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12F42" w14:textId="77777777" w:rsidR="00946CBE" w:rsidRPr="00946CBE" w:rsidRDefault="00946CBE" w:rsidP="00946CBE">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0"/>
      <w:bookmarkStart w:id="1" w:name="_Hlk147829185"/>
      <w:r w:rsidRPr="00946CBE">
        <w:rPr>
          <w:rFonts w:ascii="Arial" w:hAnsi="Arial" w:cs="Arial"/>
          <w:b/>
          <w:color w:val="002060"/>
          <w:sz w:val="24"/>
          <w:szCs w:val="22"/>
          <w:lang w:val="el-GR" w:eastAsia="ar-SA"/>
        </w:rPr>
        <w:t xml:space="preserve">ΠΑΡΑΡΤΗΜΑ Δ’ – ΥΠΟΔΕΙΓΜΑ ΟΙΚΟΝΟΜΙΚΗΣ ΠΡΟΣΦΟΡΑΣ </w:t>
      </w:r>
      <w:bookmarkEnd w:id="0"/>
    </w:p>
    <w:bookmarkEnd w:id="1"/>
    <w:p w14:paraId="742DAE2A" w14:textId="77777777" w:rsidR="008279D8" w:rsidRPr="008279D8" w:rsidRDefault="008279D8" w:rsidP="008279D8">
      <w:pPr>
        <w:suppressAutoHyphens w:val="0"/>
        <w:spacing w:after="0"/>
        <w:jc w:val="left"/>
        <w:rPr>
          <w:rFonts w:ascii="Times New Roman" w:hAnsi="Times New Roman" w:cs="Times New Roman"/>
          <w:b/>
          <w:sz w:val="20"/>
          <w:szCs w:val="20"/>
          <w:lang w:val="el-GR" w:eastAsia="el-GR"/>
        </w:rPr>
      </w:pPr>
      <w:r w:rsidRPr="008279D8">
        <w:rPr>
          <w:rFonts w:ascii="Times New Roman" w:hAnsi="Times New Roman" w:cs="Times New Roman"/>
          <w:b/>
          <w:sz w:val="20"/>
          <w:szCs w:val="20"/>
          <w:lang w:val="el-GR" w:eastAsia="el-GR"/>
        </w:rPr>
        <w:t>Σημαντική επισήμανση:</w:t>
      </w:r>
    </w:p>
    <w:p w14:paraId="177F75ED" w14:textId="77777777" w:rsidR="008279D8" w:rsidRPr="008279D8" w:rsidRDefault="008279D8" w:rsidP="008279D8">
      <w:pPr>
        <w:suppressAutoHyphens w:val="0"/>
        <w:spacing w:after="0"/>
        <w:jc w:val="left"/>
        <w:rPr>
          <w:rFonts w:ascii="Times New Roman" w:hAnsi="Times New Roman" w:cs="Times New Roman"/>
          <w:sz w:val="20"/>
          <w:szCs w:val="20"/>
          <w:lang w:val="el-GR" w:eastAsia="el-GR"/>
        </w:rPr>
      </w:pPr>
      <w:r w:rsidRPr="008279D8">
        <w:rPr>
          <w:rFonts w:ascii="Times New Roman" w:hAnsi="Times New Roman" w:cs="Times New Roman"/>
          <w:sz w:val="20"/>
          <w:szCs w:val="20"/>
          <w:lang w:val="el-GR" w:eastAsia="el-GR"/>
        </w:rPr>
        <w:t xml:space="preserve">Η οικονομική προσφορά θα πρέπει να συνταχθεί βάσει των κάτωθι πινάκων προϋπολογισμών επιμέρους υπηρεσιών και συνόλου υπηρεσιών εκάστοτε τμήματος. Κάθε ενδιαφερόμενος οικονομικός φορέας υποβάλλει προσφορά ανά τμήμα και πάντως για το σύνολο των υπηρεσιών κάθε τμήματος, επί ποινή απόρριψης της προσφοράς του. </w:t>
      </w:r>
    </w:p>
    <w:p w14:paraId="0FDBB189" w14:textId="77777777" w:rsidR="008279D8" w:rsidRPr="008279D8" w:rsidRDefault="008279D8" w:rsidP="008279D8">
      <w:pPr>
        <w:suppressAutoHyphens w:val="0"/>
        <w:spacing w:after="0"/>
        <w:jc w:val="left"/>
        <w:rPr>
          <w:rFonts w:ascii="Times New Roman" w:hAnsi="Times New Roman" w:cs="Times New Roman"/>
          <w:sz w:val="20"/>
          <w:szCs w:val="20"/>
          <w:lang w:val="el-GR" w:eastAsia="el-GR"/>
        </w:rPr>
      </w:pPr>
      <w:r w:rsidRPr="008279D8">
        <w:rPr>
          <w:rFonts w:ascii="Times New Roman" w:hAnsi="Times New Roman" w:cs="Times New Roman"/>
          <w:sz w:val="20"/>
          <w:szCs w:val="20"/>
          <w:lang w:val="el-GR" w:eastAsia="el-GR"/>
        </w:rPr>
        <w:t>Η οικονομική προσφορά θα πρέπει να εμπίπτει εντός του προϋπολογισθέντος ποσού που αφορά τόσο κάθε επιμέρους υπηρεσία του τμήματος (υποκατηγορίες) όσο και το τμήμα συνολικά, επί ποινή απόρριψης της προσφοράς.</w:t>
      </w:r>
    </w:p>
    <w:p w14:paraId="7A367D3A" w14:textId="77777777" w:rsidR="008279D8" w:rsidRPr="008279D8" w:rsidRDefault="008279D8" w:rsidP="008279D8">
      <w:pPr>
        <w:suppressAutoHyphens w:val="0"/>
        <w:spacing w:after="0"/>
        <w:jc w:val="left"/>
        <w:rPr>
          <w:rFonts w:ascii="Times New Roman" w:hAnsi="Times New Roman" w:cs="Times New Roman"/>
          <w:sz w:val="20"/>
          <w:szCs w:val="20"/>
          <w:lang w:val="el-GR" w:eastAsia="el-GR"/>
        </w:rPr>
      </w:pPr>
      <w:r w:rsidRPr="008279D8">
        <w:rPr>
          <w:rFonts w:ascii="Times New Roman" w:hAnsi="Times New Roman" w:cs="Times New Roman"/>
          <w:sz w:val="20"/>
          <w:szCs w:val="20"/>
          <w:lang w:val="el-GR" w:eastAsia="el-GR"/>
        </w:rPr>
        <w:t xml:space="preserve">Η οικονομική προσφορά θα πρέπει να περιλαμβάνει περιγραφή των </w:t>
      </w:r>
      <w:proofErr w:type="spellStart"/>
      <w:r w:rsidRPr="008279D8">
        <w:rPr>
          <w:rFonts w:ascii="Times New Roman" w:hAnsi="Times New Roman" w:cs="Times New Roman"/>
          <w:sz w:val="20"/>
          <w:szCs w:val="20"/>
          <w:lang w:val="el-GR" w:eastAsia="el-GR"/>
        </w:rPr>
        <w:t>προσφερομένων</w:t>
      </w:r>
      <w:proofErr w:type="spellEnd"/>
      <w:r w:rsidRPr="008279D8">
        <w:rPr>
          <w:rFonts w:ascii="Times New Roman" w:hAnsi="Times New Roman" w:cs="Times New Roman"/>
          <w:sz w:val="20"/>
          <w:szCs w:val="20"/>
          <w:lang w:val="el-GR" w:eastAsia="el-GR"/>
        </w:rPr>
        <w:t xml:space="preserve"> υπηρεσιών κάθε τμήματος (πρέπει να αποτυπώνονται στο σύνολό τους περιγραφικά), ποσό προσφοράς καθαρής αξίας ανά υπηρεσία, ποσό προσφοράς καθαρής αξίας για το σύνολο των </w:t>
      </w:r>
      <w:proofErr w:type="spellStart"/>
      <w:r w:rsidRPr="008279D8">
        <w:rPr>
          <w:rFonts w:ascii="Times New Roman" w:hAnsi="Times New Roman" w:cs="Times New Roman"/>
          <w:sz w:val="20"/>
          <w:szCs w:val="20"/>
          <w:lang w:val="el-GR" w:eastAsia="el-GR"/>
        </w:rPr>
        <w:t>προσφερομένων</w:t>
      </w:r>
      <w:proofErr w:type="spellEnd"/>
      <w:r w:rsidRPr="008279D8">
        <w:rPr>
          <w:rFonts w:ascii="Times New Roman" w:hAnsi="Times New Roman" w:cs="Times New Roman"/>
          <w:sz w:val="20"/>
          <w:szCs w:val="20"/>
          <w:lang w:val="el-GR" w:eastAsia="el-GR"/>
        </w:rPr>
        <w:t xml:space="preserve"> υπηρεσιών, ποσό προσφοράς συμπεριλαμβανομένου ΦΠΑ για το σύνολο των υπηρεσιών κάθε είδους/υποκατηγορίας και αναφορά του ποσού και του ποσοστού του αναλογούντος ΦΠΑ.</w:t>
      </w:r>
    </w:p>
    <w:p w14:paraId="176F1D93" w14:textId="77777777" w:rsidR="008279D8" w:rsidRPr="008279D8" w:rsidRDefault="008279D8" w:rsidP="008279D8">
      <w:pPr>
        <w:suppressAutoHyphens w:val="0"/>
        <w:spacing w:after="0"/>
        <w:jc w:val="left"/>
        <w:rPr>
          <w:rFonts w:ascii="Times New Roman" w:hAnsi="Times New Roman" w:cs="Times New Roman"/>
          <w:sz w:val="20"/>
          <w:szCs w:val="20"/>
          <w:lang w:val="el-GR" w:eastAsia="el-GR"/>
        </w:rPr>
      </w:pPr>
      <w:r w:rsidRPr="008279D8">
        <w:rPr>
          <w:rFonts w:ascii="Times New Roman" w:hAnsi="Times New Roman" w:cs="Times New Roman"/>
          <w:sz w:val="20"/>
          <w:szCs w:val="20"/>
          <w:lang w:val="el-GR" w:eastAsia="el-GR"/>
        </w:rPr>
        <w:t>Τα ποσά προσφοράς θα πρέπει να προκύπτουν με σαφήνεια και ανά είδος τμήματος σύμφωνα με τον κατωτέρω πίνακα (τα ποσά προσφοράς θα πρέπει να αντιστοιχούν σε κάθε επιμέρους προϋπολογισθέν ποσό αυτού).</w:t>
      </w:r>
    </w:p>
    <w:p w14:paraId="2D5EBF1A" w14:textId="77777777" w:rsidR="00636EEF" w:rsidRPr="00636EEF" w:rsidRDefault="00636EEF" w:rsidP="00636EEF">
      <w:pPr>
        <w:spacing w:before="57" w:after="57"/>
        <w:rPr>
          <w:b/>
          <w:bCs/>
          <w:lang w:val="el-GR" w:eastAsia="ar-SA"/>
        </w:rPr>
      </w:pPr>
    </w:p>
    <w:p w14:paraId="26D601EB" w14:textId="77777777" w:rsidR="00636EEF" w:rsidRPr="00636EEF" w:rsidRDefault="00636EEF" w:rsidP="00636EEF">
      <w:pPr>
        <w:spacing w:before="57" w:after="57"/>
        <w:jc w:val="center"/>
        <w:rPr>
          <w:b/>
          <w:bCs/>
          <w:lang w:val="el-GR" w:eastAsia="ar-SA"/>
        </w:rPr>
      </w:pPr>
      <w:r w:rsidRPr="00636EEF">
        <w:rPr>
          <w:b/>
          <w:bCs/>
          <w:lang w:val="el-GR" w:eastAsia="ar-SA"/>
        </w:rPr>
        <w:t>ΠΙΝΑΚΑΣ ΟΙΚΟΝΟΜΙΚΗΣ ΠΡΟΣΦΟΡΑΣ</w:t>
      </w:r>
    </w:p>
    <w:p w14:paraId="7B14540F" w14:textId="77777777" w:rsidR="00636EEF" w:rsidRPr="00636EEF" w:rsidRDefault="00636EEF" w:rsidP="00636EEF">
      <w:pPr>
        <w:spacing w:before="57" w:after="57"/>
        <w:rPr>
          <w:sz w:val="20"/>
          <w:szCs w:val="20"/>
          <w:lang w:val="el-GR" w:eastAsia="ar-SA"/>
        </w:rPr>
      </w:pPr>
      <w:r w:rsidRPr="00636EEF">
        <w:rPr>
          <w:sz w:val="20"/>
          <w:szCs w:val="20"/>
          <w:lang w:val="el-GR" w:eastAsia="ar-SA"/>
        </w:rPr>
        <w:t>Ο υπογράφων ________________________, ως νόμιμος εκπρόσωπος της επιχείρησης__________________________ με έδρα τ___ ________________, δ/</w:t>
      </w:r>
      <w:proofErr w:type="spellStart"/>
      <w:r w:rsidRPr="00636EEF">
        <w:rPr>
          <w:sz w:val="20"/>
          <w:szCs w:val="20"/>
          <w:lang w:val="el-GR" w:eastAsia="ar-SA"/>
        </w:rPr>
        <w:t>νση</w:t>
      </w:r>
      <w:proofErr w:type="spellEnd"/>
      <w:r w:rsidRPr="00636EEF">
        <w:rPr>
          <w:sz w:val="20"/>
          <w:szCs w:val="20"/>
          <w:lang w:val="el-GR" w:eastAsia="ar-SA"/>
        </w:rPr>
        <w:t xml:space="preserve">: ________________________, </w:t>
      </w:r>
      <w:proofErr w:type="spellStart"/>
      <w:r w:rsidRPr="00636EEF">
        <w:rPr>
          <w:sz w:val="20"/>
          <w:szCs w:val="20"/>
          <w:lang w:val="el-GR" w:eastAsia="ar-SA"/>
        </w:rPr>
        <w:t>τηλ</w:t>
      </w:r>
      <w:proofErr w:type="spellEnd"/>
      <w:r w:rsidRPr="00636EEF">
        <w:rPr>
          <w:sz w:val="20"/>
          <w:szCs w:val="20"/>
          <w:lang w:val="el-GR" w:eastAsia="ar-SA"/>
        </w:rPr>
        <w:t>: __________, email: ______________, ΑΦΜ: _______________, Δ.Ο.Υ.: ______________</w:t>
      </w:r>
    </w:p>
    <w:p w14:paraId="55E9AC6C" w14:textId="33E1A126" w:rsidR="00636EEF" w:rsidRPr="00636EEF" w:rsidRDefault="00636EEF" w:rsidP="00636EEF">
      <w:pPr>
        <w:spacing w:before="57" w:after="57"/>
        <w:rPr>
          <w:sz w:val="20"/>
          <w:szCs w:val="20"/>
          <w:lang w:val="el-GR" w:eastAsia="ar-SA"/>
        </w:rPr>
      </w:pPr>
      <w:r w:rsidRPr="00636EEF">
        <w:rPr>
          <w:sz w:val="20"/>
          <w:szCs w:val="20"/>
          <w:lang w:val="el-GR" w:eastAsia="ar-SA"/>
        </w:rPr>
        <w:t xml:space="preserve">Αποδέχομαι πλήρως τους όρους της </w:t>
      </w:r>
      <w:proofErr w:type="spellStart"/>
      <w:r w:rsidRPr="00636EEF">
        <w:rPr>
          <w:sz w:val="20"/>
          <w:szCs w:val="20"/>
          <w:lang w:val="el-GR" w:eastAsia="ar-SA"/>
        </w:rPr>
        <w:t>αριθμ</w:t>
      </w:r>
      <w:proofErr w:type="spellEnd"/>
      <w:r w:rsidRPr="00636EEF">
        <w:rPr>
          <w:sz w:val="20"/>
          <w:szCs w:val="20"/>
          <w:lang w:val="el-GR" w:eastAsia="ar-SA"/>
        </w:rPr>
        <w:t>. __/202</w:t>
      </w:r>
      <w:r w:rsidR="005A1084">
        <w:rPr>
          <w:sz w:val="20"/>
          <w:szCs w:val="20"/>
          <w:lang w:val="el-GR" w:eastAsia="ar-SA"/>
        </w:rPr>
        <w:t>4</w:t>
      </w:r>
      <w:r w:rsidRPr="00636EEF">
        <w:rPr>
          <w:sz w:val="20"/>
          <w:szCs w:val="20"/>
          <w:lang w:val="el-GR" w:eastAsia="ar-SA"/>
        </w:rPr>
        <w:t xml:space="preserve"> Διακήρυξης.</w:t>
      </w:r>
    </w:p>
    <w:p w14:paraId="00889783" w14:textId="77777777" w:rsidR="00636EEF" w:rsidRPr="00636EEF" w:rsidRDefault="00636EEF" w:rsidP="00636EEF">
      <w:pPr>
        <w:spacing w:before="57" w:after="57"/>
        <w:rPr>
          <w:sz w:val="20"/>
          <w:szCs w:val="20"/>
          <w:lang w:val="el-GR" w:eastAsia="ar-SA"/>
        </w:rPr>
      </w:pPr>
      <w:r w:rsidRPr="00636EEF">
        <w:rPr>
          <w:sz w:val="20"/>
          <w:szCs w:val="20"/>
          <w:lang w:val="el-GR" w:eastAsia="ar-SA"/>
        </w:rPr>
        <w:t xml:space="preserve">Η προσφορά μου αφορά στο/στα Τμήμα/-τα ………………………………………………………………………. </w:t>
      </w:r>
    </w:p>
    <w:p w14:paraId="773AD8A1" w14:textId="77777777" w:rsidR="00636EEF" w:rsidRDefault="00636EEF" w:rsidP="00636EEF">
      <w:pPr>
        <w:spacing w:before="57" w:after="57"/>
        <w:rPr>
          <w:lang w:val="el-GR" w:eastAsia="ar-SA"/>
        </w:rPr>
      </w:pPr>
    </w:p>
    <w:p w14:paraId="0EB726CF" w14:textId="77777777" w:rsidR="00342849" w:rsidRDefault="00342849" w:rsidP="00636EEF">
      <w:pPr>
        <w:spacing w:before="57" w:after="57"/>
        <w:rPr>
          <w:lang w:val="el-GR" w:eastAsia="ar-SA"/>
        </w:rPr>
      </w:pPr>
    </w:p>
    <w:tbl>
      <w:tblPr>
        <w:tblW w:w="10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1560"/>
        <w:gridCol w:w="1098"/>
        <w:gridCol w:w="1557"/>
        <w:gridCol w:w="1500"/>
        <w:gridCol w:w="1395"/>
        <w:gridCol w:w="1395"/>
      </w:tblGrid>
      <w:tr w:rsidR="005005CC" w:rsidRPr="003F770C" w14:paraId="7076B9E2" w14:textId="77777777" w:rsidTr="005005CC">
        <w:trPr>
          <w:trHeight w:val="1775"/>
          <w:jc w:val="center"/>
        </w:trPr>
        <w:tc>
          <w:tcPr>
            <w:tcW w:w="1590" w:type="dxa"/>
            <w:shd w:val="clear" w:color="auto" w:fill="auto"/>
            <w:vAlign w:val="center"/>
          </w:tcPr>
          <w:p w14:paraId="7F0DBC29"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r w:rsidRPr="008279D8">
              <w:rPr>
                <w:rFonts w:ascii="Times New Roman" w:hAnsi="Times New Roman" w:cs="Times New Roman"/>
                <w:b/>
                <w:sz w:val="20"/>
                <w:szCs w:val="20"/>
                <w:lang w:val="el-GR" w:eastAsia="el-GR"/>
              </w:rPr>
              <w:t>Τμήμα</w:t>
            </w:r>
          </w:p>
        </w:tc>
        <w:tc>
          <w:tcPr>
            <w:tcW w:w="1560" w:type="dxa"/>
            <w:shd w:val="clear" w:color="auto" w:fill="auto"/>
            <w:vAlign w:val="center"/>
          </w:tcPr>
          <w:p w14:paraId="4CF868EE"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r w:rsidRPr="008279D8">
              <w:rPr>
                <w:rFonts w:ascii="Times New Roman" w:hAnsi="Times New Roman" w:cs="Times New Roman"/>
                <w:b/>
                <w:sz w:val="20"/>
                <w:szCs w:val="20"/>
                <w:lang w:val="el-GR" w:eastAsia="el-GR"/>
              </w:rPr>
              <w:t>Περιγραφή Τμήματος</w:t>
            </w:r>
          </w:p>
        </w:tc>
        <w:tc>
          <w:tcPr>
            <w:tcW w:w="1098" w:type="dxa"/>
            <w:shd w:val="clear" w:color="auto" w:fill="auto"/>
            <w:vAlign w:val="center"/>
          </w:tcPr>
          <w:p w14:paraId="70DE4BFF"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r w:rsidRPr="008279D8">
              <w:rPr>
                <w:rFonts w:ascii="Times New Roman" w:hAnsi="Times New Roman" w:cs="Times New Roman"/>
                <w:b/>
                <w:sz w:val="20"/>
                <w:szCs w:val="20"/>
                <w:lang w:val="el-GR" w:eastAsia="el-GR"/>
              </w:rPr>
              <w:t>Ποσότητα</w:t>
            </w:r>
          </w:p>
        </w:tc>
        <w:tc>
          <w:tcPr>
            <w:tcW w:w="1557" w:type="dxa"/>
            <w:shd w:val="clear" w:color="auto" w:fill="auto"/>
            <w:vAlign w:val="center"/>
          </w:tcPr>
          <w:p w14:paraId="1B16782A"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r w:rsidRPr="008279D8">
              <w:rPr>
                <w:rFonts w:ascii="Times New Roman" w:hAnsi="Times New Roman" w:cs="Times New Roman"/>
                <w:b/>
                <w:sz w:val="20"/>
                <w:szCs w:val="20"/>
                <w:lang w:val="el-GR" w:eastAsia="el-GR"/>
              </w:rPr>
              <w:t>Παραδοτέο</w:t>
            </w:r>
          </w:p>
        </w:tc>
        <w:tc>
          <w:tcPr>
            <w:tcW w:w="1500" w:type="dxa"/>
            <w:shd w:val="clear" w:color="auto" w:fill="auto"/>
            <w:vAlign w:val="center"/>
          </w:tcPr>
          <w:p w14:paraId="480CA6EB"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r w:rsidRPr="008279D8">
              <w:rPr>
                <w:rFonts w:ascii="Times New Roman" w:hAnsi="Times New Roman" w:cs="Times New Roman"/>
                <w:b/>
                <w:sz w:val="20"/>
                <w:szCs w:val="20"/>
                <w:lang w:val="el-GR" w:eastAsia="el-GR"/>
              </w:rPr>
              <w:t xml:space="preserve">Προσφερόμενη καθαρή αξία </w:t>
            </w:r>
            <w:proofErr w:type="spellStart"/>
            <w:r w:rsidRPr="008279D8">
              <w:rPr>
                <w:rFonts w:ascii="Times New Roman" w:hAnsi="Times New Roman" w:cs="Times New Roman"/>
                <w:b/>
                <w:sz w:val="20"/>
                <w:szCs w:val="20"/>
                <w:lang w:val="el-GR" w:eastAsia="el-GR"/>
              </w:rPr>
              <w:t>μονάδος</w:t>
            </w:r>
            <w:proofErr w:type="spellEnd"/>
            <w:r w:rsidRPr="008279D8">
              <w:rPr>
                <w:rFonts w:ascii="Times New Roman" w:hAnsi="Times New Roman" w:cs="Times New Roman"/>
                <w:b/>
                <w:sz w:val="20"/>
                <w:szCs w:val="20"/>
                <w:lang w:val="el-GR" w:eastAsia="el-GR"/>
              </w:rPr>
              <w:t xml:space="preserve"> (αριθμητικώς και ολογράφως) σε €</w:t>
            </w:r>
          </w:p>
        </w:tc>
        <w:tc>
          <w:tcPr>
            <w:tcW w:w="1395" w:type="dxa"/>
            <w:shd w:val="clear" w:color="auto" w:fill="auto"/>
            <w:vAlign w:val="center"/>
          </w:tcPr>
          <w:p w14:paraId="60AD0ADD"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r w:rsidRPr="008279D8">
              <w:rPr>
                <w:rFonts w:ascii="Times New Roman" w:hAnsi="Times New Roman" w:cs="Times New Roman"/>
                <w:b/>
                <w:sz w:val="20"/>
                <w:szCs w:val="20"/>
                <w:lang w:val="el-GR" w:eastAsia="el-GR"/>
              </w:rPr>
              <w:t>Ποσοστό ΦΠΑ/Ποσό ΦΠΑ (αριθμητικώς και ολογράφως) σε €</w:t>
            </w:r>
          </w:p>
        </w:tc>
        <w:tc>
          <w:tcPr>
            <w:tcW w:w="1395" w:type="dxa"/>
            <w:shd w:val="clear" w:color="auto" w:fill="auto"/>
            <w:vAlign w:val="center"/>
          </w:tcPr>
          <w:p w14:paraId="6986B911"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r w:rsidRPr="008279D8">
              <w:rPr>
                <w:rFonts w:ascii="Times New Roman" w:hAnsi="Times New Roman" w:cs="Times New Roman"/>
                <w:b/>
                <w:sz w:val="20"/>
                <w:szCs w:val="20"/>
                <w:lang w:val="el-GR" w:eastAsia="el-GR"/>
              </w:rPr>
              <w:t xml:space="preserve">Προσφορά </w:t>
            </w:r>
            <w:proofErr w:type="spellStart"/>
            <w:r w:rsidRPr="008279D8">
              <w:rPr>
                <w:rFonts w:ascii="Times New Roman" w:hAnsi="Times New Roman" w:cs="Times New Roman"/>
                <w:b/>
                <w:sz w:val="20"/>
                <w:szCs w:val="20"/>
                <w:lang w:val="el-GR" w:eastAsia="el-GR"/>
              </w:rPr>
              <w:t>συμπ</w:t>
            </w:r>
            <w:proofErr w:type="spellEnd"/>
            <w:r w:rsidRPr="008279D8">
              <w:rPr>
                <w:rFonts w:ascii="Times New Roman" w:hAnsi="Times New Roman" w:cs="Times New Roman"/>
                <w:b/>
                <w:sz w:val="20"/>
                <w:szCs w:val="20"/>
                <w:lang w:val="el-GR" w:eastAsia="el-GR"/>
              </w:rPr>
              <w:t>/νου ΦΠΑ για σύνολο αιτούμενης ποσότητας (αριθμητικώς και ολογράφως) σε €</w:t>
            </w:r>
          </w:p>
        </w:tc>
      </w:tr>
      <w:tr w:rsidR="005005CC" w:rsidRPr="003F770C" w14:paraId="2BBFC721" w14:textId="77777777" w:rsidTr="005005CC">
        <w:trPr>
          <w:trHeight w:val="1775"/>
          <w:jc w:val="center"/>
        </w:trPr>
        <w:tc>
          <w:tcPr>
            <w:tcW w:w="1590" w:type="dxa"/>
            <w:shd w:val="clear" w:color="auto" w:fill="auto"/>
            <w:vAlign w:val="center"/>
          </w:tcPr>
          <w:p w14:paraId="15C604D8"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r w:rsidRPr="008279D8">
              <w:rPr>
                <w:rFonts w:eastAsia="Calibri"/>
                <w:b/>
                <w:color w:val="000000"/>
                <w:sz w:val="20"/>
                <w:szCs w:val="20"/>
                <w:lang w:val="el-GR" w:eastAsia="el-GR"/>
              </w:rPr>
              <w:t>ΤΜΗΜΑ 1  Υπηρεσίες συμβουλευτικής υποστήριξης για συνεργασίες υποβολών σε ερευνητικά και αναπτυξιακά έργα</w:t>
            </w:r>
          </w:p>
        </w:tc>
        <w:tc>
          <w:tcPr>
            <w:tcW w:w="1560" w:type="dxa"/>
            <w:shd w:val="clear" w:color="auto" w:fill="auto"/>
            <w:vAlign w:val="center"/>
          </w:tcPr>
          <w:p w14:paraId="68B4A21E"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r w:rsidRPr="008279D8">
              <w:rPr>
                <w:rFonts w:eastAsia="Calibri"/>
                <w:color w:val="000000"/>
                <w:sz w:val="20"/>
                <w:szCs w:val="20"/>
                <w:lang w:val="el-GR" w:eastAsia="el-GR"/>
              </w:rPr>
              <w:t>Υπηρεσίες συμβουλευτικής υποστήριξης για συνεργασίες υποβολών σε ερευνητικά και αναπτυξιακά έργα</w:t>
            </w:r>
          </w:p>
        </w:tc>
        <w:tc>
          <w:tcPr>
            <w:tcW w:w="1098" w:type="dxa"/>
            <w:shd w:val="clear" w:color="auto" w:fill="auto"/>
            <w:vAlign w:val="center"/>
          </w:tcPr>
          <w:p w14:paraId="74BC35F5" w14:textId="77777777" w:rsidR="005005CC" w:rsidRPr="005005CC" w:rsidRDefault="005005CC" w:rsidP="008279D8">
            <w:pPr>
              <w:suppressAutoHyphens w:val="0"/>
              <w:spacing w:after="0"/>
              <w:jc w:val="center"/>
              <w:rPr>
                <w:rFonts w:ascii="Times New Roman" w:hAnsi="Times New Roman" w:cs="Times New Roman"/>
                <w:bCs/>
                <w:sz w:val="20"/>
                <w:szCs w:val="20"/>
                <w:lang w:val="el-GR" w:eastAsia="el-GR"/>
              </w:rPr>
            </w:pPr>
            <w:r w:rsidRPr="005005CC">
              <w:rPr>
                <w:rFonts w:ascii="Times New Roman" w:hAnsi="Times New Roman" w:cs="Times New Roman"/>
                <w:bCs/>
                <w:sz w:val="20"/>
                <w:szCs w:val="20"/>
                <w:lang w:val="el-GR" w:eastAsia="el-GR"/>
              </w:rPr>
              <w:t>1</w:t>
            </w:r>
          </w:p>
        </w:tc>
        <w:tc>
          <w:tcPr>
            <w:tcW w:w="1557" w:type="dxa"/>
            <w:shd w:val="clear" w:color="auto" w:fill="auto"/>
            <w:vAlign w:val="center"/>
          </w:tcPr>
          <w:p w14:paraId="736EE8C5"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r w:rsidRPr="008279D8">
              <w:rPr>
                <w:rFonts w:eastAsia="Calibri"/>
                <w:color w:val="000000"/>
                <w:sz w:val="20"/>
                <w:szCs w:val="20"/>
                <w:lang w:val="el-GR" w:eastAsia="el-GR"/>
              </w:rPr>
              <w:t>Π14.2. Υπηρεσίες συμβουλευτικής υποστήριξης για συνεργασίες υποβολών σε ερευνητικά και αναπτυξιακά έργα</w:t>
            </w:r>
          </w:p>
        </w:tc>
        <w:tc>
          <w:tcPr>
            <w:tcW w:w="1500" w:type="dxa"/>
            <w:shd w:val="clear" w:color="auto" w:fill="auto"/>
            <w:vAlign w:val="center"/>
          </w:tcPr>
          <w:p w14:paraId="00E4B5A5"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p>
        </w:tc>
        <w:tc>
          <w:tcPr>
            <w:tcW w:w="1395" w:type="dxa"/>
            <w:shd w:val="clear" w:color="auto" w:fill="auto"/>
            <w:vAlign w:val="center"/>
          </w:tcPr>
          <w:p w14:paraId="1FD13CA1"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p>
        </w:tc>
        <w:tc>
          <w:tcPr>
            <w:tcW w:w="1395" w:type="dxa"/>
            <w:shd w:val="clear" w:color="auto" w:fill="auto"/>
            <w:vAlign w:val="center"/>
          </w:tcPr>
          <w:p w14:paraId="390FBC83"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p>
        </w:tc>
      </w:tr>
      <w:tr w:rsidR="005005CC" w:rsidRPr="003F770C" w14:paraId="4612ADEA" w14:textId="77777777" w:rsidTr="005005CC">
        <w:trPr>
          <w:trHeight w:val="280"/>
          <w:jc w:val="center"/>
        </w:trPr>
        <w:tc>
          <w:tcPr>
            <w:tcW w:w="1590" w:type="dxa"/>
            <w:shd w:val="clear" w:color="auto" w:fill="auto"/>
            <w:vAlign w:val="center"/>
          </w:tcPr>
          <w:p w14:paraId="77471926"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p>
        </w:tc>
        <w:tc>
          <w:tcPr>
            <w:tcW w:w="1560" w:type="dxa"/>
            <w:vAlign w:val="center"/>
          </w:tcPr>
          <w:p w14:paraId="7D9CB0AD"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p>
        </w:tc>
        <w:tc>
          <w:tcPr>
            <w:tcW w:w="1098" w:type="dxa"/>
            <w:shd w:val="clear" w:color="auto" w:fill="auto"/>
            <w:vAlign w:val="center"/>
          </w:tcPr>
          <w:p w14:paraId="7F32D002"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p>
        </w:tc>
        <w:tc>
          <w:tcPr>
            <w:tcW w:w="1557" w:type="dxa"/>
            <w:shd w:val="clear" w:color="auto" w:fill="auto"/>
            <w:vAlign w:val="center"/>
          </w:tcPr>
          <w:p w14:paraId="5B62E3F9"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p>
        </w:tc>
        <w:tc>
          <w:tcPr>
            <w:tcW w:w="1500" w:type="dxa"/>
            <w:shd w:val="clear" w:color="auto" w:fill="auto"/>
            <w:vAlign w:val="center"/>
          </w:tcPr>
          <w:p w14:paraId="7BD09C0C"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p>
        </w:tc>
        <w:tc>
          <w:tcPr>
            <w:tcW w:w="1395" w:type="dxa"/>
            <w:shd w:val="clear" w:color="auto" w:fill="auto"/>
            <w:vAlign w:val="center"/>
          </w:tcPr>
          <w:p w14:paraId="402B5933"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p>
        </w:tc>
        <w:tc>
          <w:tcPr>
            <w:tcW w:w="1395" w:type="dxa"/>
            <w:shd w:val="clear" w:color="auto" w:fill="auto"/>
            <w:vAlign w:val="center"/>
          </w:tcPr>
          <w:p w14:paraId="5A09D3E4"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p>
        </w:tc>
      </w:tr>
      <w:tr w:rsidR="005005CC" w:rsidRPr="003F770C" w14:paraId="75C375FC" w14:textId="77777777" w:rsidTr="005005CC">
        <w:trPr>
          <w:trHeight w:val="1775"/>
          <w:jc w:val="center"/>
        </w:trPr>
        <w:tc>
          <w:tcPr>
            <w:tcW w:w="1590" w:type="dxa"/>
            <w:shd w:val="clear" w:color="auto" w:fill="auto"/>
            <w:vAlign w:val="center"/>
          </w:tcPr>
          <w:p w14:paraId="55A6CCEA" w14:textId="77777777" w:rsidR="005005CC" w:rsidRPr="008279D8" w:rsidRDefault="005005CC" w:rsidP="008279D8">
            <w:pPr>
              <w:pBdr>
                <w:top w:val="nil"/>
                <w:left w:val="nil"/>
                <w:bottom w:val="nil"/>
                <w:right w:val="nil"/>
                <w:between w:val="nil"/>
              </w:pBdr>
              <w:suppressAutoHyphens w:val="0"/>
              <w:spacing w:after="0"/>
              <w:jc w:val="center"/>
              <w:rPr>
                <w:rFonts w:eastAsia="Calibri"/>
                <w:color w:val="000000"/>
                <w:sz w:val="20"/>
                <w:szCs w:val="20"/>
                <w:lang w:val="el-GR" w:eastAsia="el-GR"/>
              </w:rPr>
            </w:pPr>
            <w:r w:rsidRPr="008279D8">
              <w:rPr>
                <w:rFonts w:eastAsia="Calibri"/>
                <w:b/>
                <w:color w:val="000000"/>
                <w:sz w:val="20"/>
                <w:szCs w:val="20"/>
                <w:lang w:val="el-GR" w:eastAsia="el-GR"/>
              </w:rPr>
              <w:lastRenderedPageBreak/>
              <w:t xml:space="preserve">ΤΜΗΜΑ 2 </w:t>
            </w:r>
          </w:p>
          <w:p w14:paraId="7B0FFDDA"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r w:rsidRPr="008279D8">
              <w:rPr>
                <w:rFonts w:eastAsia="Calibri"/>
                <w:b/>
                <w:sz w:val="20"/>
                <w:szCs w:val="20"/>
                <w:lang w:val="el-GR" w:eastAsia="el-GR"/>
              </w:rPr>
              <w:t>Συστηματική κ</w:t>
            </w:r>
            <w:r w:rsidRPr="008279D8">
              <w:rPr>
                <w:rFonts w:eastAsia="Calibri"/>
                <w:b/>
                <w:color w:val="000000"/>
                <w:sz w:val="20"/>
                <w:szCs w:val="20"/>
                <w:lang w:val="el-GR" w:eastAsia="el-GR"/>
              </w:rPr>
              <w:t>αταγραφή των αναγκών της σκοπούμενης αγοράς</w:t>
            </w:r>
          </w:p>
        </w:tc>
        <w:tc>
          <w:tcPr>
            <w:tcW w:w="1560" w:type="dxa"/>
            <w:shd w:val="clear" w:color="auto" w:fill="auto"/>
            <w:vAlign w:val="center"/>
          </w:tcPr>
          <w:p w14:paraId="2F8A9406"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r w:rsidRPr="008279D8">
              <w:rPr>
                <w:rFonts w:eastAsia="Calibri"/>
                <w:sz w:val="20"/>
                <w:szCs w:val="20"/>
                <w:lang w:val="el-GR" w:eastAsia="el-GR"/>
              </w:rPr>
              <w:t>Συστηματική κ</w:t>
            </w:r>
            <w:r w:rsidRPr="008279D8">
              <w:rPr>
                <w:rFonts w:eastAsia="Calibri"/>
                <w:color w:val="000000"/>
                <w:sz w:val="20"/>
                <w:szCs w:val="20"/>
                <w:lang w:val="el-GR" w:eastAsia="el-GR"/>
              </w:rPr>
              <w:t>αταγραφή των αναγκών της σκοπούμενης αγοράς</w:t>
            </w:r>
          </w:p>
        </w:tc>
        <w:tc>
          <w:tcPr>
            <w:tcW w:w="1098" w:type="dxa"/>
            <w:shd w:val="clear" w:color="auto" w:fill="auto"/>
            <w:vAlign w:val="center"/>
          </w:tcPr>
          <w:p w14:paraId="725D7F85" w14:textId="77777777" w:rsidR="005005CC" w:rsidRPr="005005CC" w:rsidRDefault="005005CC" w:rsidP="008279D8">
            <w:pPr>
              <w:suppressAutoHyphens w:val="0"/>
              <w:spacing w:after="0"/>
              <w:jc w:val="center"/>
              <w:rPr>
                <w:rFonts w:ascii="Times New Roman" w:hAnsi="Times New Roman" w:cs="Times New Roman"/>
                <w:bCs/>
                <w:sz w:val="20"/>
                <w:szCs w:val="20"/>
                <w:lang w:val="el-GR" w:eastAsia="el-GR"/>
              </w:rPr>
            </w:pPr>
            <w:r w:rsidRPr="005005CC">
              <w:rPr>
                <w:rFonts w:ascii="Times New Roman" w:hAnsi="Times New Roman" w:cs="Times New Roman"/>
                <w:bCs/>
                <w:sz w:val="20"/>
                <w:szCs w:val="20"/>
                <w:lang w:val="el-GR" w:eastAsia="el-GR"/>
              </w:rPr>
              <w:t>1</w:t>
            </w:r>
          </w:p>
        </w:tc>
        <w:tc>
          <w:tcPr>
            <w:tcW w:w="1557" w:type="dxa"/>
            <w:shd w:val="clear" w:color="auto" w:fill="auto"/>
            <w:vAlign w:val="center"/>
          </w:tcPr>
          <w:p w14:paraId="07F20D40"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r w:rsidRPr="008279D8">
              <w:rPr>
                <w:rFonts w:eastAsia="Calibri"/>
                <w:color w:val="000000"/>
                <w:sz w:val="20"/>
                <w:szCs w:val="20"/>
                <w:lang w:val="el-GR" w:eastAsia="el-GR"/>
              </w:rPr>
              <w:t>Π14.3. Συστηματική καταγραφή των αναγκών της σκοπούμενης αγοράς</w:t>
            </w:r>
          </w:p>
        </w:tc>
        <w:tc>
          <w:tcPr>
            <w:tcW w:w="1500" w:type="dxa"/>
            <w:shd w:val="clear" w:color="auto" w:fill="auto"/>
            <w:vAlign w:val="center"/>
          </w:tcPr>
          <w:p w14:paraId="6BF31482"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p>
        </w:tc>
        <w:tc>
          <w:tcPr>
            <w:tcW w:w="1395" w:type="dxa"/>
            <w:shd w:val="clear" w:color="auto" w:fill="auto"/>
            <w:vAlign w:val="center"/>
          </w:tcPr>
          <w:p w14:paraId="68C57392"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p>
        </w:tc>
        <w:tc>
          <w:tcPr>
            <w:tcW w:w="1395" w:type="dxa"/>
            <w:shd w:val="clear" w:color="auto" w:fill="auto"/>
            <w:vAlign w:val="center"/>
          </w:tcPr>
          <w:p w14:paraId="79EF8B64" w14:textId="77777777" w:rsidR="005005CC" w:rsidRPr="008279D8" w:rsidRDefault="005005CC" w:rsidP="008279D8">
            <w:pPr>
              <w:suppressAutoHyphens w:val="0"/>
              <w:spacing w:after="0"/>
              <w:jc w:val="center"/>
              <w:rPr>
                <w:rFonts w:ascii="Times New Roman" w:hAnsi="Times New Roman" w:cs="Times New Roman"/>
                <w:b/>
                <w:sz w:val="20"/>
                <w:szCs w:val="20"/>
                <w:lang w:val="el-GR" w:eastAsia="el-GR"/>
              </w:rPr>
            </w:pPr>
          </w:p>
        </w:tc>
      </w:tr>
    </w:tbl>
    <w:p w14:paraId="7FA1D850" w14:textId="77777777" w:rsidR="00DA79D7" w:rsidRPr="00DA79D7" w:rsidRDefault="00DA79D7" w:rsidP="00DA79D7">
      <w:pPr>
        <w:spacing w:before="57" w:after="57"/>
        <w:rPr>
          <w:sz w:val="20"/>
          <w:szCs w:val="20"/>
          <w:lang w:val="el-GR" w:eastAsia="ar-SA"/>
        </w:rPr>
      </w:pPr>
    </w:p>
    <w:p w14:paraId="148FBF67" w14:textId="77777777" w:rsidR="00342849" w:rsidRDefault="00342849" w:rsidP="00636EEF">
      <w:pPr>
        <w:spacing w:before="57" w:after="57"/>
        <w:rPr>
          <w:lang w:val="el-GR" w:eastAsia="ar-SA"/>
        </w:rPr>
      </w:pPr>
    </w:p>
    <w:p w14:paraId="6B30475F" w14:textId="77777777" w:rsidR="00342849" w:rsidRDefault="00342849" w:rsidP="00636EEF">
      <w:pPr>
        <w:spacing w:before="57" w:after="57"/>
        <w:rPr>
          <w:lang w:val="el-GR" w:eastAsia="ar-SA"/>
        </w:rPr>
      </w:pPr>
    </w:p>
    <w:p w14:paraId="457B86E6" w14:textId="77777777" w:rsidR="00342849" w:rsidRPr="00636EEF" w:rsidRDefault="00342849" w:rsidP="00636EEF">
      <w:pPr>
        <w:spacing w:before="57" w:after="57"/>
        <w:rPr>
          <w:lang w:val="el-GR" w:eastAsia="ar-SA"/>
        </w:rPr>
      </w:pPr>
    </w:p>
    <w:p w14:paraId="04013BB9" w14:textId="2673261D" w:rsidR="0093624D" w:rsidRPr="0093624D" w:rsidRDefault="0093624D" w:rsidP="0093624D">
      <w:pPr>
        <w:rPr>
          <w:sz w:val="20"/>
          <w:szCs w:val="20"/>
          <w:lang w:val="el-GR" w:eastAsia="ar-SA"/>
        </w:rPr>
      </w:pPr>
      <w:r w:rsidRPr="0093624D">
        <w:rPr>
          <w:sz w:val="20"/>
          <w:szCs w:val="20"/>
          <w:lang w:val="el-GR" w:eastAsia="ar-SA"/>
        </w:rPr>
        <w:t xml:space="preserve">Χρόνος ισχύος προσφοράς: Έως την </w:t>
      </w:r>
      <w:r w:rsidR="003F770C" w:rsidRPr="003F770C">
        <w:rPr>
          <w:rFonts w:eastAsia="Calibri"/>
          <w:color w:val="000000"/>
          <w:sz w:val="20"/>
          <w:lang w:val="el-GR" w:eastAsia="el-GR"/>
        </w:rPr>
        <w:t>30 Νοεμβρίου 2025</w:t>
      </w:r>
    </w:p>
    <w:p w14:paraId="3E5CEA25" w14:textId="77777777" w:rsidR="0093624D" w:rsidRPr="0093624D" w:rsidRDefault="0093624D" w:rsidP="0093624D">
      <w:pPr>
        <w:rPr>
          <w:sz w:val="20"/>
          <w:szCs w:val="20"/>
          <w:lang w:val="el-GR" w:eastAsia="ar-SA"/>
        </w:rPr>
      </w:pPr>
      <w:r w:rsidRPr="0093624D">
        <w:rPr>
          <w:sz w:val="20"/>
          <w:szCs w:val="20"/>
          <w:lang w:val="el-GR" w:eastAsia="ar-SA"/>
        </w:rPr>
        <w:t>Ημερομηνία ……/…../…..</w:t>
      </w:r>
    </w:p>
    <w:p w14:paraId="24C45F17" w14:textId="0D8F614A" w:rsidR="006820DC" w:rsidRPr="00ED441A" w:rsidRDefault="0093624D" w:rsidP="0093624D">
      <w:pPr>
        <w:rPr>
          <w:sz w:val="20"/>
          <w:szCs w:val="20"/>
          <w:lang w:val="el-GR" w:eastAsia="ar-SA"/>
        </w:rPr>
      </w:pPr>
      <w:r w:rsidRPr="0093624D">
        <w:rPr>
          <w:sz w:val="20"/>
          <w:szCs w:val="20"/>
          <w:lang w:val="el-GR" w:eastAsia="ar-SA"/>
        </w:rPr>
        <w:t xml:space="preserve">Ψηφιακή Υπογραφή </w:t>
      </w:r>
      <w:proofErr w:type="spellStart"/>
      <w:r w:rsidRPr="0093624D">
        <w:rPr>
          <w:sz w:val="20"/>
          <w:szCs w:val="20"/>
          <w:lang w:val="el-GR" w:eastAsia="ar-SA"/>
        </w:rPr>
        <w:t>νομίμου</w:t>
      </w:r>
      <w:proofErr w:type="spellEnd"/>
      <w:r w:rsidRPr="0093624D">
        <w:rPr>
          <w:sz w:val="20"/>
          <w:szCs w:val="20"/>
          <w:lang w:val="el-GR" w:eastAsia="ar-SA"/>
        </w:rPr>
        <w:t xml:space="preserve"> εκπροσώπου</w:t>
      </w:r>
    </w:p>
    <w:sectPr w:rsidR="006820DC" w:rsidRPr="00ED441A" w:rsidSect="00515248">
      <w:footerReference w:type="default" r:id="rId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85A92" w14:textId="77777777" w:rsidR="00511293" w:rsidRDefault="00511293" w:rsidP="00511293">
      <w:pPr>
        <w:spacing w:after="0"/>
      </w:pPr>
      <w:r>
        <w:separator/>
      </w:r>
    </w:p>
  </w:endnote>
  <w:endnote w:type="continuationSeparator" w:id="0">
    <w:p w14:paraId="4FF11304" w14:textId="77777777" w:rsidR="00511293" w:rsidRDefault="00511293" w:rsidP="005112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D756" w14:textId="50BE2C53" w:rsidR="000D17B3" w:rsidRPr="00342849" w:rsidRDefault="00342849" w:rsidP="00342849">
    <w:pPr>
      <w:pStyle w:val="a4"/>
    </w:pPr>
    <w:r w:rsidRPr="00342849">
      <w:rPr>
        <w:noProof/>
        <w:sz w:val="20"/>
        <w:szCs w:val="20"/>
      </w:rPr>
      <w:drawing>
        <wp:inline distT="0" distB="0" distL="0" distR="0" wp14:anchorId="4C87DB09" wp14:editId="1BA0712C">
          <wp:extent cx="5608320" cy="593090"/>
          <wp:effectExtent l="0" t="0" r="0" b="0"/>
          <wp:docPr id="14785201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5930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BCCC" w14:textId="77777777" w:rsidR="00511293" w:rsidRDefault="00511293" w:rsidP="00511293">
      <w:pPr>
        <w:spacing w:after="0"/>
      </w:pPr>
      <w:r>
        <w:separator/>
      </w:r>
    </w:p>
  </w:footnote>
  <w:footnote w:type="continuationSeparator" w:id="0">
    <w:p w14:paraId="0E800549" w14:textId="77777777" w:rsidR="00511293" w:rsidRDefault="00511293" w:rsidP="005112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578"/>
        </w:tabs>
        <w:ind w:left="-578" w:firstLine="0"/>
      </w:pPr>
    </w:lvl>
    <w:lvl w:ilvl="1">
      <w:start w:val="1"/>
      <w:numFmt w:val="none"/>
      <w:suff w:val="nothing"/>
      <w:lvlText w:val=""/>
      <w:lvlJc w:val="left"/>
      <w:pPr>
        <w:tabs>
          <w:tab w:val="num" w:pos="-578"/>
        </w:tabs>
        <w:ind w:left="-578" w:firstLine="0"/>
      </w:pPr>
    </w:lvl>
    <w:lvl w:ilvl="2">
      <w:start w:val="1"/>
      <w:numFmt w:val="none"/>
      <w:suff w:val="nothing"/>
      <w:lvlText w:val=""/>
      <w:lvlJc w:val="left"/>
      <w:pPr>
        <w:tabs>
          <w:tab w:val="num" w:pos="-578"/>
        </w:tabs>
        <w:ind w:left="-578" w:firstLine="0"/>
      </w:pPr>
    </w:lvl>
    <w:lvl w:ilvl="3">
      <w:start w:val="1"/>
      <w:numFmt w:val="none"/>
      <w:suff w:val="nothing"/>
      <w:lvlText w:val=""/>
      <w:lvlJc w:val="left"/>
      <w:pPr>
        <w:tabs>
          <w:tab w:val="num" w:pos="-578"/>
        </w:tabs>
        <w:ind w:left="-578" w:firstLine="0"/>
      </w:pPr>
    </w:lvl>
    <w:lvl w:ilvl="4">
      <w:start w:val="1"/>
      <w:numFmt w:val="lowerLetter"/>
      <w:pStyle w:val="5"/>
      <w:lvlText w:val="()%5"/>
      <w:lvlJc w:val="left"/>
      <w:pPr>
        <w:tabs>
          <w:tab w:val="num" w:pos="2472"/>
        </w:tabs>
        <w:ind w:left="2472" w:hanging="850"/>
      </w:pPr>
      <w:rPr>
        <w:rFonts w:ascii="Arial" w:hAnsi="Arial" w:cs="Times New Roman"/>
        <w:b w:val="0"/>
        <w:i w:val="0"/>
        <w:sz w:val="20"/>
        <w:szCs w:val="20"/>
      </w:rPr>
    </w:lvl>
    <w:lvl w:ilvl="5">
      <w:start w:val="1"/>
      <w:numFmt w:val="none"/>
      <w:suff w:val="nothing"/>
      <w:lvlText w:val=""/>
      <w:lvlJc w:val="left"/>
      <w:pPr>
        <w:tabs>
          <w:tab w:val="num" w:pos="-578"/>
        </w:tabs>
        <w:ind w:left="-578" w:firstLine="0"/>
      </w:pPr>
    </w:lvl>
    <w:lvl w:ilvl="6">
      <w:start w:val="1"/>
      <w:numFmt w:val="none"/>
      <w:suff w:val="nothing"/>
      <w:lvlText w:val=""/>
      <w:lvlJc w:val="left"/>
      <w:pPr>
        <w:tabs>
          <w:tab w:val="num" w:pos="-578"/>
        </w:tabs>
        <w:ind w:left="-578" w:firstLine="0"/>
      </w:pPr>
    </w:lvl>
    <w:lvl w:ilvl="7">
      <w:start w:val="1"/>
      <w:numFmt w:val="none"/>
      <w:suff w:val="nothing"/>
      <w:lvlText w:val=""/>
      <w:lvlJc w:val="left"/>
      <w:pPr>
        <w:tabs>
          <w:tab w:val="num" w:pos="-578"/>
        </w:tabs>
        <w:ind w:left="-578" w:firstLine="0"/>
      </w:pPr>
    </w:lvl>
    <w:lvl w:ilvl="8">
      <w:start w:val="1"/>
      <w:numFmt w:val="none"/>
      <w:suff w:val="nothing"/>
      <w:lvlText w:val=""/>
      <w:lvlJc w:val="left"/>
      <w:pPr>
        <w:tabs>
          <w:tab w:val="num" w:pos="-578"/>
        </w:tabs>
        <w:ind w:left="-578"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num w:numId="1" w16cid:durableId="565188171">
    <w:abstractNumId w:val="0"/>
  </w:num>
  <w:num w:numId="2" w16cid:durableId="1843231200">
    <w:abstractNumId w:val="1"/>
  </w:num>
  <w:num w:numId="3" w16cid:durableId="162202855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0D"/>
    <w:rsid w:val="00033B77"/>
    <w:rsid w:val="000D17B3"/>
    <w:rsid w:val="000E73BF"/>
    <w:rsid w:val="001226CE"/>
    <w:rsid w:val="001278BD"/>
    <w:rsid w:val="00181CA8"/>
    <w:rsid w:val="00185C90"/>
    <w:rsid w:val="001C6F38"/>
    <w:rsid w:val="001E0050"/>
    <w:rsid w:val="001E1B6A"/>
    <w:rsid w:val="00206ED4"/>
    <w:rsid w:val="00237625"/>
    <w:rsid w:val="00251F8C"/>
    <w:rsid w:val="002A5019"/>
    <w:rsid w:val="002B7736"/>
    <w:rsid w:val="002D752F"/>
    <w:rsid w:val="0031632B"/>
    <w:rsid w:val="00342849"/>
    <w:rsid w:val="003917CD"/>
    <w:rsid w:val="003920C0"/>
    <w:rsid w:val="003967B9"/>
    <w:rsid w:val="003B273F"/>
    <w:rsid w:val="003C78FB"/>
    <w:rsid w:val="003D38E2"/>
    <w:rsid w:val="003D67D6"/>
    <w:rsid w:val="003E4EC1"/>
    <w:rsid w:val="003F2CF3"/>
    <w:rsid w:val="003F770C"/>
    <w:rsid w:val="004023CC"/>
    <w:rsid w:val="0043480B"/>
    <w:rsid w:val="00486DE0"/>
    <w:rsid w:val="004915DC"/>
    <w:rsid w:val="005005CC"/>
    <w:rsid w:val="00511293"/>
    <w:rsid w:val="00515248"/>
    <w:rsid w:val="00554156"/>
    <w:rsid w:val="00556D20"/>
    <w:rsid w:val="005A1084"/>
    <w:rsid w:val="005D0BE1"/>
    <w:rsid w:val="005D18BB"/>
    <w:rsid w:val="005F234F"/>
    <w:rsid w:val="00636EEF"/>
    <w:rsid w:val="006419B4"/>
    <w:rsid w:val="006808EE"/>
    <w:rsid w:val="006820DC"/>
    <w:rsid w:val="006D176D"/>
    <w:rsid w:val="00705CA6"/>
    <w:rsid w:val="0072040E"/>
    <w:rsid w:val="007278BC"/>
    <w:rsid w:val="00740ECF"/>
    <w:rsid w:val="007462D7"/>
    <w:rsid w:val="0077591A"/>
    <w:rsid w:val="00784B25"/>
    <w:rsid w:val="007A2EEC"/>
    <w:rsid w:val="007C7955"/>
    <w:rsid w:val="0080110D"/>
    <w:rsid w:val="00801AB1"/>
    <w:rsid w:val="0082582F"/>
    <w:rsid w:val="008279D8"/>
    <w:rsid w:val="00855C17"/>
    <w:rsid w:val="008720DE"/>
    <w:rsid w:val="0087650F"/>
    <w:rsid w:val="008B36BE"/>
    <w:rsid w:val="008B5FC5"/>
    <w:rsid w:val="008C3EFF"/>
    <w:rsid w:val="008D43ED"/>
    <w:rsid w:val="008F4A01"/>
    <w:rsid w:val="00921479"/>
    <w:rsid w:val="0093624D"/>
    <w:rsid w:val="00946CBE"/>
    <w:rsid w:val="009506F5"/>
    <w:rsid w:val="00983F6D"/>
    <w:rsid w:val="00992EFD"/>
    <w:rsid w:val="00995997"/>
    <w:rsid w:val="009C7E52"/>
    <w:rsid w:val="009F3408"/>
    <w:rsid w:val="009F5540"/>
    <w:rsid w:val="00A26521"/>
    <w:rsid w:val="00A27752"/>
    <w:rsid w:val="00A94EA2"/>
    <w:rsid w:val="00AC0FD3"/>
    <w:rsid w:val="00AD1359"/>
    <w:rsid w:val="00AD4DA5"/>
    <w:rsid w:val="00B05824"/>
    <w:rsid w:val="00B353E8"/>
    <w:rsid w:val="00B462C8"/>
    <w:rsid w:val="00B5270B"/>
    <w:rsid w:val="00B760A7"/>
    <w:rsid w:val="00BB407E"/>
    <w:rsid w:val="00C10C00"/>
    <w:rsid w:val="00C36E0E"/>
    <w:rsid w:val="00C563C1"/>
    <w:rsid w:val="00C71E4B"/>
    <w:rsid w:val="00C775B4"/>
    <w:rsid w:val="00C9541A"/>
    <w:rsid w:val="00CA4BFF"/>
    <w:rsid w:val="00CB3A2E"/>
    <w:rsid w:val="00CC3E3C"/>
    <w:rsid w:val="00D0240F"/>
    <w:rsid w:val="00D21457"/>
    <w:rsid w:val="00D30C6E"/>
    <w:rsid w:val="00D95901"/>
    <w:rsid w:val="00DA10A2"/>
    <w:rsid w:val="00DA79D7"/>
    <w:rsid w:val="00DE67C6"/>
    <w:rsid w:val="00DF4CF0"/>
    <w:rsid w:val="00E02D46"/>
    <w:rsid w:val="00E60BDC"/>
    <w:rsid w:val="00EA438F"/>
    <w:rsid w:val="00EA6E98"/>
    <w:rsid w:val="00ED441A"/>
    <w:rsid w:val="00EE5573"/>
    <w:rsid w:val="00EF3C53"/>
    <w:rsid w:val="00F11CA6"/>
    <w:rsid w:val="00F20C4E"/>
    <w:rsid w:val="00F35B99"/>
    <w:rsid w:val="00F6253E"/>
    <w:rsid w:val="00F66100"/>
    <w:rsid w:val="00F860FA"/>
    <w:rsid w:val="00FD50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43BA"/>
  <w15:chartTrackingRefBased/>
  <w15:docId w15:val="{E6613728-D52F-4ED1-B260-35537788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29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D1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1"/>
    <w:next w:val="a"/>
    <w:link w:val="2Char"/>
    <w:uiPriority w:val="9"/>
    <w:qFormat/>
    <w:rsid w:val="000D17B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paragraph" w:styleId="3">
    <w:name w:val="heading 3"/>
    <w:basedOn w:val="a"/>
    <w:next w:val="a"/>
    <w:link w:val="3Char"/>
    <w:uiPriority w:val="9"/>
    <w:qFormat/>
    <w:rsid w:val="005152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515248"/>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515248"/>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uiPriority w:val="9"/>
    <w:qFormat/>
    <w:rsid w:val="00515248"/>
    <w:pPr>
      <w:keepNext/>
      <w:tabs>
        <w:tab w:val="num" w:pos="1152"/>
        <w:tab w:val="left" w:pos="7655"/>
      </w:tabs>
      <w:suppressAutoHyphens w:val="0"/>
      <w:overflowPunct w:val="0"/>
      <w:autoSpaceDE w:val="0"/>
      <w:spacing w:after="0"/>
      <w:ind w:left="1152" w:hanging="1152"/>
      <w:textAlignment w:val="baseline"/>
      <w:outlineLvl w:val="5"/>
    </w:pPr>
    <w:rPr>
      <w:rFonts w:ascii="Arial" w:hAnsi="Arial" w:cs="Times New Roman"/>
      <w:b/>
      <w:bCs/>
      <w:sz w:val="20"/>
      <w:szCs w:val="20"/>
      <w:lang w:val="x-none" w:eastAsia="ar-SA"/>
    </w:rPr>
  </w:style>
  <w:style w:type="paragraph" w:styleId="7">
    <w:name w:val="heading 7"/>
    <w:basedOn w:val="a"/>
    <w:next w:val="a"/>
    <w:link w:val="7Char"/>
    <w:uiPriority w:val="9"/>
    <w:semiHidden/>
    <w:unhideWhenUsed/>
    <w:qFormat/>
    <w:rsid w:val="00515248"/>
    <w:pPr>
      <w:spacing w:before="240" w:after="60"/>
      <w:outlineLvl w:val="6"/>
    </w:pPr>
    <w:rPr>
      <w:rFonts w:cs="Times New Roman"/>
      <w:sz w:val="24"/>
    </w:rPr>
  </w:style>
  <w:style w:type="paragraph" w:styleId="8">
    <w:name w:val="heading 8"/>
    <w:basedOn w:val="a"/>
    <w:next w:val="a"/>
    <w:link w:val="8Char"/>
    <w:uiPriority w:val="9"/>
    <w:semiHidden/>
    <w:unhideWhenUsed/>
    <w:qFormat/>
    <w:rsid w:val="005F234F"/>
    <w:pPr>
      <w:spacing w:before="240" w:after="60"/>
      <w:outlineLvl w:val="7"/>
    </w:pPr>
    <w:rPr>
      <w:rFonts w:ascii="Times New Roman" w:hAnsi="Times New Roman" w:cs="Times New Roman"/>
      <w:i/>
      <w:iCs/>
      <w:color w:val="272727"/>
      <w:sz w:val="20"/>
      <w:szCs w:val="20"/>
      <w:lang w:val="el-GR" w:eastAsia="el-GR"/>
    </w:rPr>
  </w:style>
  <w:style w:type="paragraph" w:styleId="9">
    <w:name w:val="heading 9"/>
    <w:basedOn w:val="a"/>
    <w:next w:val="a"/>
    <w:link w:val="9Char"/>
    <w:uiPriority w:val="9"/>
    <w:semiHidden/>
    <w:unhideWhenUsed/>
    <w:qFormat/>
    <w:rsid w:val="005F234F"/>
    <w:pPr>
      <w:spacing w:before="240" w:after="60"/>
      <w:outlineLvl w:val="8"/>
    </w:pPr>
    <w:rPr>
      <w:rFonts w:ascii="Times New Roman" w:hAnsi="Times New Roman" w:cs="Times New Roman"/>
      <w:color w:val="272727"/>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11293"/>
    <w:pPr>
      <w:tabs>
        <w:tab w:val="center" w:pos="4153"/>
        <w:tab w:val="right" w:pos="8306"/>
      </w:tabs>
      <w:spacing w:after="0"/>
    </w:pPr>
  </w:style>
  <w:style w:type="character" w:customStyle="1" w:styleId="Char">
    <w:name w:val="Κεφαλίδα Char"/>
    <w:basedOn w:val="a0"/>
    <w:link w:val="a3"/>
    <w:rsid w:val="00511293"/>
    <w:rPr>
      <w:rFonts w:ascii="Calibri" w:eastAsia="Times New Roman" w:hAnsi="Calibri" w:cs="Calibri"/>
      <w:szCs w:val="24"/>
      <w:lang w:val="en-GB" w:eastAsia="zh-CN"/>
    </w:rPr>
  </w:style>
  <w:style w:type="paragraph" w:styleId="a4">
    <w:name w:val="footer"/>
    <w:basedOn w:val="a"/>
    <w:link w:val="Char0"/>
    <w:unhideWhenUsed/>
    <w:rsid w:val="00511293"/>
    <w:pPr>
      <w:tabs>
        <w:tab w:val="center" w:pos="4153"/>
        <w:tab w:val="right" w:pos="8306"/>
      </w:tabs>
      <w:spacing w:after="0"/>
    </w:pPr>
  </w:style>
  <w:style w:type="character" w:customStyle="1" w:styleId="Char0">
    <w:name w:val="Υποσέλιδο Char"/>
    <w:basedOn w:val="a0"/>
    <w:link w:val="a4"/>
    <w:rsid w:val="00511293"/>
    <w:rPr>
      <w:rFonts w:ascii="Calibri" w:eastAsia="Times New Roman" w:hAnsi="Calibri" w:cs="Calibri"/>
      <w:szCs w:val="24"/>
      <w:lang w:val="en-GB" w:eastAsia="zh-CN"/>
    </w:rPr>
  </w:style>
  <w:style w:type="character" w:customStyle="1" w:styleId="2Char">
    <w:name w:val="Επικεφαλίδα 2 Char"/>
    <w:basedOn w:val="a0"/>
    <w:link w:val="20"/>
    <w:uiPriority w:val="9"/>
    <w:rsid w:val="000D17B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0D17B3"/>
    <w:rPr>
      <w:rFonts w:asciiTheme="majorHAnsi" w:eastAsiaTheme="majorEastAsia" w:hAnsiTheme="majorHAnsi" w:cstheme="majorBidi"/>
      <w:color w:val="2F5496" w:themeColor="accent1" w:themeShade="BF"/>
      <w:sz w:val="32"/>
      <w:szCs w:val="32"/>
      <w:lang w:val="en-GB" w:eastAsia="zh-CN"/>
    </w:rPr>
  </w:style>
  <w:style w:type="character" w:customStyle="1" w:styleId="3Char">
    <w:name w:val="Επικεφαλίδα 3 Char"/>
    <w:basedOn w:val="a0"/>
    <w:link w:val="3"/>
    <w:uiPriority w:val="9"/>
    <w:rsid w:val="00515248"/>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515248"/>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515248"/>
    <w:rPr>
      <w:rFonts w:ascii="Lucida Sans" w:eastAsia="Times New Roman" w:hAnsi="Lucida Sans" w:cs="Times New Roman"/>
      <w:b/>
      <w:szCs w:val="20"/>
      <w:lang w:val="en-US" w:eastAsia="zh-CN"/>
    </w:rPr>
  </w:style>
  <w:style w:type="character" w:customStyle="1" w:styleId="6Char">
    <w:name w:val="Επικεφαλίδα 6 Char"/>
    <w:basedOn w:val="a0"/>
    <w:link w:val="6"/>
    <w:uiPriority w:val="9"/>
    <w:rsid w:val="00515248"/>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515248"/>
    <w:rPr>
      <w:rFonts w:ascii="Calibri" w:eastAsia="Times New Roman" w:hAnsi="Calibri" w:cs="Times New Roman"/>
      <w:sz w:val="24"/>
      <w:szCs w:val="24"/>
      <w:lang w:val="en-GB" w:eastAsia="zh-CN"/>
    </w:rPr>
  </w:style>
  <w:style w:type="character" w:customStyle="1" w:styleId="WW8Num1z0">
    <w:name w:val="WW8Num1z0"/>
    <w:rsid w:val="00515248"/>
  </w:style>
  <w:style w:type="character" w:customStyle="1" w:styleId="WW8Num1z1">
    <w:name w:val="WW8Num1z1"/>
    <w:rsid w:val="00515248"/>
  </w:style>
  <w:style w:type="character" w:customStyle="1" w:styleId="WW8Num1z2">
    <w:name w:val="WW8Num1z2"/>
    <w:rsid w:val="00515248"/>
  </w:style>
  <w:style w:type="character" w:customStyle="1" w:styleId="WW8Num1z3">
    <w:name w:val="WW8Num1z3"/>
    <w:rsid w:val="00515248"/>
  </w:style>
  <w:style w:type="character" w:customStyle="1" w:styleId="WW8Num1z4">
    <w:name w:val="WW8Num1z4"/>
    <w:rsid w:val="00515248"/>
    <w:rPr>
      <w:rFonts w:ascii="Arial" w:hAnsi="Arial" w:cs="Times New Roman"/>
      <w:b w:val="0"/>
      <w:i w:val="0"/>
      <w:sz w:val="20"/>
      <w:szCs w:val="20"/>
    </w:rPr>
  </w:style>
  <w:style w:type="character" w:customStyle="1" w:styleId="WW8Num1z5">
    <w:name w:val="WW8Num1z5"/>
    <w:rsid w:val="00515248"/>
  </w:style>
  <w:style w:type="character" w:customStyle="1" w:styleId="WW8Num1z6">
    <w:name w:val="WW8Num1z6"/>
    <w:rsid w:val="00515248"/>
  </w:style>
  <w:style w:type="character" w:customStyle="1" w:styleId="WW8Num1z7">
    <w:name w:val="WW8Num1z7"/>
    <w:rsid w:val="00515248"/>
  </w:style>
  <w:style w:type="character" w:customStyle="1" w:styleId="WW8Num1z8">
    <w:name w:val="WW8Num1z8"/>
    <w:rsid w:val="00515248"/>
  </w:style>
  <w:style w:type="character" w:customStyle="1" w:styleId="WW8Num2z0">
    <w:name w:val="WW8Num2z0"/>
    <w:rsid w:val="00515248"/>
    <w:rPr>
      <w:rFonts w:ascii="Symbol" w:hAnsi="Symbol" w:cs="Symbol"/>
      <w:lang w:val="el-GR"/>
    </w:rPr>
  </w:style>
  <w:style w:type="character" w:customStyle="1" w:styleId="WW8Num3z0">
    <w:name w:val="WW8Num3z0"/>
    <w:rsid w:val="00515248"/>
    <w:rPr>
      <w:lang w:val="el-GR"/>
    </w:rPr>
  </w:style>
  <w:style w:type="character" w:customStyle="1" w:styleId="WW8Num4z0">
    <w:name w:val="WW8Num4z0"/>
    <w:rsid w:val="00515248"/>
    <w:rPr>
      <w:rFonts w:ascii="Webdings" w:hAnsi="Webdings" w:cs="Webdings"/>
      <w:color w:val="333399"/>
      <w:sz w:val="16"/>
    </w:rPr>
  </w:style>
  <w:style w:type="character" w:customStyle="1" w:styleId="WW8Num5z0">
    <w:name w:val="WW8Num5z0"/>
    <w:rsid w:val="00515248"/>
    <w:rPr>
      <w:highlight w:val="yellow"/>
      <w:lang w:val="el-GR"/>
    </w:rPr>
  </w:style>
  <w:style w:type="character" w:customStyle="1" w:styleId="WW8Num6z0">
    <w:name w:val="WW8Num6z0"/>
    <w:rsid w:val="00515248"/>
    <w:rPr>
      <w:b/>
      <w:bCs/>
      <w:szCs w:val="22"/>
      <w:lang w:val="el-GR"/>
    </w:rPr>
  </w:style>
  <w:style w:type="character" w:customStyle="1" w:styleId="WW8Num6z1">
    <w:name w:val="WW8Num6z1"/>
    <w:rsid w:val="00515248"/>
  </w:style>
  <w:style w:type="character" w:customStyle="1" w:styleId="WW8Num6z2">
    <w:name w:val="WW8Num6z2"/>
    <w:rsid w:val="00515248"/>
  </w:style>
  <w:style w:type="character" w:customStyle="1" w:styleId="WW8Num6z3">
    <w:name w:val="WW8Num6z3"/>
    <w:rsid w:val="00515248"/>
  </w:style>
  <w:style w:type="character" w:customStyle="1" w:styleId="WW8Num6z4">
    <w:name w:val="WW8Num6z4"/>
    <w:rsid w:val="00515248"/>
  </w:style>
  <w:style w:type="character" w:customStyle="1" w:styleId="WW8Num6z5">
    <w:name w:val="WW8Num6z5"/>
    <w:rsid w:val="00515248"/>
  </w:style>
  <w:style w:type="character" w:customStyle="1" w:styleId="WW8Num6z6">
    <w:name w:val="WW8Num6z6"/>
    <w:rsid w:val="00515248"/>
  </w:style>
  <w:style w:type="character" w:customStyle="1" w:styleId="WW8Num6z7">
    <w:name w:val="WW8Num6z7"/>
    <w:rsid w:val="00515248"/>
  </w:style>
  <w:style w:type="character" w:customStyle="1" w:styleId="WW8Num6z8">
    <w:name w:val="WW8Num6z8"/>
    <w:rsid w:val="00515248"/>
  </w:style>
  <w:style w:type="character" w:customStyle="1" w:styleId="WW8Num7z0">
    <w:name w:val="WW8Num7z0"/>
    <w:rsid w:val="00515248"/>
    <w:rPr>
      <w:b/>
      <w:bCs/>
      <w:szCs w:val="22"/>
      <w:lang w:val="el-GR"/>
    </w:rPr>
  </w:style>
  <w:style w:type="character" w:customStyle="1" w:styleId="WW8Num7z1">
    <w:name w:val="WW8Num7z1"/>
    <w:rsid w:val="00515248"/>
    <w:rPr>
      <w:rFonts w:eastAsia="Calibri"/>
      <w:lang w:val="el-GR"/>
    </w:rPr>
  </w:style>
  <w:style w:type="character" w:customStyle="1" w:styleId="WW8Num7z2">
    <w:name w:val="WW8Num7z2"/>
    <w:rsid w:val="00515248"/>
  </w:style>
  <w:style w:type="character" w:customStyle="1" w:styleId="WW8Num7z3">
    <w:name w:val="WW8Num7z3"/>
    <w:rsid w:val="00515248"/>
  </w:style>
  <w:style w:type="character" w:customStyle="1" w:styleId="WW8Num7z4">
    <w:name w:val="WW8Num7z4"/>
    <w:rsid w:val="00515248"/>
  </w:style>
  <w:style w:type="character" w:customStyle="1" w:styleId="WW8Num7z5">
    <w:name w:val="WW8Num7z5"/>
    <w:rsid w:val="00515248"/>
  </w:style>
  <w:style w:type="character" w:customStyle="1" w:styleId="WW8Num7z6">
    <w:name w:val="WW8Num7z6"/>
    <w:rsid w:val="00515248"/>
  </w:style>
  <w:style w:type="character" w:customStyle="1" w:styleId="WW8Num7z7">
    <w:name w:val="WW8Num7z7"/>
    <w:rsid w:val="00515248"/>
  </w:style>
  <w:style w:type="character" w:customStyle="1" w:styleId="WW8Num7z8">
    <w:name w:val="WW8Num7z8"/>
    <w:rsid w:val="00515248"/>
  </w:style>
  <w:style w:type="character" w:customStyle="1" w:styleId="WW8Num8z0">
    <w:name w:val="WW8Num8z0"/>
    <w:rsid w:val="00515248"/>
    <w:rPr>
      <w:rFonts w:ascii="Symbol" w:hAnsi="Symbol" w:cs="OpenSymbol"/>
      <w:color w:val="5B9BD5"/>
    </w:rPr>
  </w:style>
  <w:style w:type="character" w:customStyle="1" w:styleId="WW8Num9z0">
    <w:name w:val="WW8Num9z0"/>
    <w:rsid w:val="00515248"/>
    <w:rPr>
      <w:rFonts w:ascii="Angsana New" w:hAnsi="Angsana New" w:cs="Angsana New"/>
      <w:color w:val="000000"/>
      <w:kern w:val="1"/>
      <w:szCs w:val="22"/>
      <w:shd w:val="clear" w:color="auto" w:fill="FFFFFF"/>
      <w:lang w:val="el-GR"/>
    </w:rPr>
  </w:style>
  <w:style w:type="character" w:customStyle="1" w:styleId="WW8Num10z0">
    <w:name w:val="WW8Num10z0"/>
    <w:rsid w:val="00515248"/>
    <w:rPr>
      <w:rFonts w:ascii="Symbol" w:hAnsi="Symbol" w:cs="Symbol"/>
      <w:kern w:val="1"/>
      <w:shd w:val="clear" w:color="auto" w:fill="C0C0C0"/>
      <w:lang w:val="el-GR"/>
    </w:rPr>
  </w:style>
  <w:style w:type="character" w:customStyle="1" w:styleId="WW8Num10z1">
    <w:name w:val="WW8Num10z1"/>
    <w:rsid w:val="00515248"/>
  </w:style>
  <w:style w:type="character" w:customStyle="1" w:styleId="WW8Num10z2">
    <w:name w:val="WW8Num10z2"/>
    <w:rsid w:val="00515248"/>
  </w:style>
  <w:style w:type="character" w:customStyle="1" w:styleId="WW8Num10z3">
    <w:name w:val="WW8Num10z3"/>
    <w:rsid w:val="00515248"/>
  </w:style>
  <w:style w:type="character" w:customStyle="1" w:styleId="WW8Num10z4">
    <w:name w:val="WW8Num10z4"/>
    <w:rsid w:val="00515248"/>
  </w:style>
  <w:style w:type="character" w:customStyle="1" w:styleId="WW8Num10z5">
    <w:name w:val="WW8Num10z5"/>
    <w:rsid w:val="00515248"/>
  </w:style>
  <w:style w:type="character" w:customStyle="1" w:styleId="WW8Num10z6">
    <w:name w:val="WW8Num10z6"/>
    <w:rsid w:val="00515248"/>
  </w:style>
  <w:style w:type="character" w:customStyle="1" w:styleId="WW8Num10z7">
    <w:name w:val="WW8Num10z7"/>
    <w:rsid w:val="00515248"/>
  </w:style>
  <w:style w:type="character" w:customStyle="1" w:styleId="WW8Num10z8">
    <w:name w:val="WW8Num10z8"/>
    <w:rsid w:val="00515248"/>
  </w:style>
  <w:style w:type="character" w:customStyle="1" w:styleId="WW8Num11z0">
    <w:name w:val="WW8Num11z0"/>
    <w:rsid w:val="00515248"/>
    <w:rPr>
      <w:rFonts w:ascii="Symbol" w:hAnsi="Symbol" w:cs="Symbol" w:hint="default"/>
      <w:lang w:val="el-GR"/>
    </w:rPr>
  </w:style>
  <w:style w:type="character" w:customStyle="1" w:styleId="WW8Num11z1">
    <w:name w:val="WW8Num11z1"/>
    <w:rsid w:val="00515248"/>
    <w:rPr>
      <w:rFonts w:ascii="Courier New" w:hAnsi="Courier New" w:cs="Courier New" w:hint="default"/>
    </w:rPr>
  </w:style>
  <w:style w:type="character" w:customStyle="1" w:styleId="WW8Num11z2">
    <w:name w:val="WW8Num11z2"/>
    <w:rsid w:val="00515248"/>
    <w:rPr>
      <w:rFonts w:ascii="Wingdings" w:hAnsi="Wingdings" w:cs="Wingdings" w:hint="default"/>
    </w:rPr>
  </w:style>
  <w:style w:type="character" w:customStyle="1" w:styleId="WW-DefaultParagraphFont">
    <w:name w:val="WW-Default Paragraph Font"/>
    <w:rsid w:val="00515248"/>
  </w:style>
  <w:style w:type="character" w:customStyle="1" w:styleId="WW8Num8z1">
    <w:name w:val="WW8Num8z1"/>
    <w:rsid w:val="00515248"/>
    <w:rPr>
      <w:rFonts w:eastAsia="Calibri"/>
      <w:lang w:val="el-GR"/>
    </w:rPr>
  </w:style>
  <w:style w:type="character" w:customStyle="1" w:styleId="WW8Num8z2">
    <w:name w:val="WW8Num8z2"/>
    <w:rsid w:val="00515248"/>
  </w:style>
  <w:style w:type="character" w:customStyle="1" w:styleId="WW8Num8z3">
    <w:name w:val="WW8Num8z3"/>
    <w:rsid w:val="00515248"/>
  </w:style>
  <w:style w:type="character" w:customStyle="1" w:styleId="WW8Num8z4">
    <w:name w:val="WW8Num8z4"/>
    <w:rsid w:val="00515248"/>
  </w:style>
  <w:style w:type="character" w:customStyle="1" w:styleId="WW8Num8z5">
    <w:name w:val="WW8Num8z5"/>
    <w:rsid w:val="00515248"/>
  </w:style>
  <w:style w:type="character" w:customStyle="1" w:styleId="WW8Num8z6">
    <w:name w:val="WW8Num8z6"/>
    <w:rsid w:val="00515248"/>
  </w:style>
  <w:style w:type="character" w:customStyle="1" w:styleId="WW8Num8z7">
    <w:name w:val="WW8Num8z7"/>
    <w:rsid w:val="00515248"/>
  </w:style>
  <w:style w:type="character" w:customStyle="1" w:styleId="WW8Num8z8">
    <w:name w:val="WW8Num8z8"/>
    <w:rsid w:val="00515248"/>
  </w:style>
  <w:style w:type="character" w:customStyle="1" w:styleId="WW8Num11z3">
    <w:name w:val="WW8Num11z3"/>
    <w:rsid w:val="00515248"/>
  </w:style>
  <w:style w:type="character" w:customStyle="1" w:styleId="WW8Num11z4">
    <w:name w:val="WW8Num11z4"/>
    <w:rsid w:val="00515248"/>
  </w:style>
  <w:style w:type="character" w:customStyle="1" w:styleId="WW8Num11z5">
    <w:name w:val="WW8Num11z5"/>
    <w:rsid w:val="00515248"/>
  </w:style>
  <w:style w:type="character" w:customStyle="1" w:styleId="WW8Num11z6">
    <w:name w:val="WW8Num11z6"/>
    <w:rsid w:val="00515248"/>
  </w:style>
  <w:style w:type="character" w:customStyle="1" w:styleId="WW8Num11z7">
    <w:name w:val="WW8Num11z7"/>
    <w:rsid w:val="00515248"/>
  </w:style>
  <w:style w:type="character" w:customStyle="1" w:styleId="WW8Num11z8">
    <w:name w:val="WW8Num11z8"/>
    <w:rsid w:val="00515248"/>
  </w:style>
  <w:style w:type="character" w:customStyle="1" w:styleId="WW-DefaultParagraphFont1">
    <w:name w:val="WW-Default Paragraph Font1"/>
    <w:rsid w:val="00515248"/>
  </w:style>
  <w:style w:type="character" w:customStyle="1" w:styleId="40">
    <w:name w:val="Προεπιλεγμένη γραμματοσειρά4"/>
    <w:rsid w:val="00515248"/>
  </w:style>
  <w:style w:type="character" w:customStyle="1" w:styleId="WW8Num2z1">
    <w:name w:val="WW8Num2z1"/>
    <w:rsid w:val="00515248"/>
  </w:style>
  <w:style w:type="character" w:customStyle="1" w:styleId="WW8Num2z2">
    <w:name w:val="WW8Num2z2"/>
    <w:rsid w:val="00515248"/>
  </w:style>
  <w:style w:type="character" w:customStyle="1" w:styleId="WW8Num2z3">
    <w:name w:val="WW8Num2z3"/>
    <w:rsid w:val="00515248"/>
  </w:style>
  <w:style w:type="character" w:customStyle="1" w:styleId="WW8Num2z4">
    <w:name w:val="WW8Num2z4"/>
    <w:rsid w:val="00515248"/>
    <w:rPr>
      <w:rFonts w:ascii="Arial" w:hAnsi="Arial" w:cs="Times New Roman"/>
      <w:b w:val="0"/>
      <w:i w:val="0"/>
      <w:sz w:val="20"/>
      <w:szCs w:val="20"/>
    </w:rPr>
  </w:style>
  <w:style w:type="character" w:customStyle="1" w:styleId="WW8Num2z5">
    <w:name w:val="WW8Num2z5"/>
    <w:rsid w:val="00515248"/>
  </w:style>
  <w:style w:type="character" w:customStyle="1" w:styleId="WW8Num2z6">
    <w:name w:val="WW8Num2z6"/>
    <w:rsid w:val="00515248"/>
  </w:style>
  <w:style w:type="character" w:customStyle="1" w:styleId="WW8Num2z7">
    <w:name w:val="WW8Num2z7"/>
    <w:rsid w:val="00515248"/>
  </w:style>
  <w:style w:type="character" w:customStyle="1" w:styleId="WW8Num2z8">
    <w:name w:val="WW8Num2z8"/>
    <w:rsid w:val="00515248"/>
  </w:style>
  <w:style w:type="character" w:customStyle="1" w:styleId="WW8Num9z1">
    <w:name w:val="WW8Num9z1"/>
    <w:rsid w:val="00515248"/>
    <w:rPr>
      <w:rFonts w:eastAsia="Calibri"/>
      <w:lang w:val="el-GR"/>
    </w:rPr>
  </w:style>
  <w:style w:type="character" w:customStyle="1" w:styleId="WW8Num9z2">
    <w:name w:val="WW8Num9z2"/>
    <w:rsid w:val="00515248"/>
  </w:style>
  <w:style w:type="character" w:customStyle="1" w:styleId="WW8Num9z3">
    <w:name w:val="WW8Num9z3"/>
    <w:rsid w:val="00515248"/>
  </w:style>
  <w:style w:type="character" w:customStyle="1" w:styleId="WW8Num9z4">
    <w:name w:val="WW8Num9z4"/>
    <w:rsid w:val="00515248"/>
  </w:style>
  <w:style w:type="character" w:customStyle="1" w:styleId="WW8Num9z5">
    <w:name w:val="WW8Num9z5"/>
    <w:rsid w:val="00515248"/>
  </w:style>
  <w:style w:type="character" w:customStyle="1" w:styleId="WW8Num9z6">
    <w:name w:val="WW8Num9z6"/>
    <w:rsid w:val="00515248"/>
  </w:style>
  <w:style w:type="character" w:customStyle="1" w:styleId="WW8Num9z7">
    <w:name w:val="WW8Num9z7"/>
    <w:rsid w:val="00515248"/>
  </w:style>
  <w:style w:type="character" w:customStyle="1" w:styleId="WW8Num9z8">
    <w:name w:val="WW8Num9z8"/>
    <w:rsid w:val="00515248"/>
  </w:style>
  <w:style w:type="character" w:customStyle="1" w:styleId="WW-DefaultParagraphFont11">
    <w:name w:val="WW-Default Paragraph Font11"/>
    <w:rsid w:val="00515248"/>
  </w:style>
  <w:style w:type="character" w:customStyle="1" w:styleId="WW8Num12z0">
    <w:name w:val="WW8Num12z0"/>
    <w:rsid w:val="00515248"/>
    <w:rPr>
      <w:rFonts w:ascii="Symbol" w:hAnsi="Symbol" w:cs="Symbol"/>
    </w:rPr>
  </w:style>
  <w:style w:type="character" w:customStyle="1" w:styleId="WW8Num12z1">
    <w:name w:val="WW8Num12z1"/>
    <w:rsid w:val="00515248"/>
    <w:rPr>
      <w:rFonts w:ascii="Courier New" w:hAnsi="Courier New" w:cs="Courier New"/>
    </w:rPr>
  </w:style>
  <w:style w:type="character" w:customStyle="1" w:styleId="WW8Num12z2">
    <w:name w:val="WW8Num12z2"/>
    <w:rsid w:val="00515248"/>
    <w:rPr>
      <w:rFonts w:ascii="Wingdings" w:hAnsi="Wingdings" w:cs="Wingdings"/>
    </w:rPr>
  </w:style>
  <w:style w:type="character" w:customStyle="1" w:styleId="WW-DefaultParagraphFont111">
    <w:name w:val="WW-Default Paragraph Font111"/>
    <w:rsid w:val="00515248"/>
  </w:style>
  <w:style w:type="character" w:customStyle="1" w:styleId="WW-DefaultParagraphFont1111">
    <w:name w:val="WW-Default Paragraph Font1111"/>
    <w:rsid w:val="00515248"/>
  </w:style>
  <w:style w:type="character" w:customStyle="1" w:styleId="WW-DefaultParagraphFont11111">
    <w:name w:val="WW-Default Paragraph Font11111"/>
    <w:rsid w:val="00515248"/>
  </w:style>
  <w:style w:type="character" w:customStyle="1" w:styleId="30">
    <w:name w:val="Προεπιλεγμένη γραμματοσειρά3"/>
    <w:rsid w:val="00515248"/>
  </w:style>
  <w:style w:type="character" w:customStyle="1" w:styleId="WW-DefaultParagraphFont111111">
    <w:name w:val="WW-Default Paragraph Font111111"/>
    <w:rsid w:val="00515248"/>
  </w:style>
  <w:style w:type="character" w:customStyle="1" w:styleId="DefaultParagraphFont2">
    <w:name w:val="Default Paragraph Font2"/>
    <w:rsid w:val="00515248"/>
  </w:style>
  <w:style w:type="character" w:customStyle="1" w:styleId="WW8Num12z3">
    <w:name w:val="WW8Num12z3"/>
    <w:rsid w:val="00515248"/>
  </w:style>
  <w:style w:type="character" w:customStyle="1" w:styleId="WW8Num12z4">
    <w:name w:val="WW8Num12z4"/>
    <w:rsid w:val="00515248"/>
  </w:style>
  <w:style w:type="character" w:customStyle="1" w:styleId="WW8Num12z5">
    <w:name w:val="WW8Num12z5"/>
    <w:rsid w:val="00515248"/>
  </w:style>
  <w:style w:type="character" w:customStyle="1" w:styleId="WW8Num12z6">
    <w:name w:val="WW8Num12z6"/>
    <w:rsid w:val="00515248"/>
  </w:style>
  <w:style w:type="character" w:customStyle="1" w:styleId="WW8Num12z7">
    <w:name w:val="WW8Num12z7"/>
    <w:rsid w:val="00515248"/>
  </w:style>
  <w:style w:type="character" w:customStyle="1" w:styleId="WW8Num12z8">
    <w:name w:val="WW8Num12z8"/>
    <w:rsid w:val="00515248"/>
  </w:style>
  <w:style w:type="character" w:customStyle="1" w:styleId="WW8Num13z0">
    <w:name w:val="WW8Num13z0"/>
    <w:rsid w:val="00515248"/>
    <w:rPr>
      <w:rFonts w:ascii="Symbol" w:hAnsi="Symbol" w:cs="OpenSymbol"/>
    </w:rPr>
  </w:style>
  <w:style w:type="character" w:customStyle="1" w:styleId="WW-DefaultParagraphFont1111111">
    <w:name w:val="WW-Default Paragraph Font1111111"/>
    <w:rsid w:val="00515248"/>
  </w:style>
  <w:style w:type="character" w:customStyle="1" w:styleId="WW8Num13z1">
    <w:name w:val="WW8Num13z1"/>
    <w:rsid w:val="00515248"/>
    <w:rPr>
      <w:rFonts w:eastAsia="Calibri"/>
      <w:lang w:val="el-GR"/>
    </w:rPr>
  </w:style>
  <w:style w:type="character" w:customStyle="1" w:styleId="WW8Num13z2">
    <w:name w:val="WW8Num13z2"/>
    <w:rsid w:val="00515248"/>
  </w:style>
  <w:style w:type="character" w:customStyle="1" w:styleId="WW8Num13z3">
    <w:name w:val="WW8Num13z3"/>
    <w:rsid w:val="00515248"/>
  </w:style>
  <w:style w:type="character" w:customStyle="1" w:styleId="WW8Num13z4">
    <w:name w:val="WW8Num13z4"/>
    <w:rsid w:val="00515248"/>
  </w:style>
  <w:style w:type="character" w:customStyle="1" w:styleId="WW8Num13z5">
    <w:name w:val="WW8Num13z5"/>
    <w:rsid w:val="00515248"/>
  </w:style>
  <w:style w:type="character" w:customStyle="1" w:styleId="WW8Num13z6">
    <w:name w:val="WW8Num13z6"/>
    <w:rsid w:val="00515248"/>
  </w:style>
  <w:style w:type="character" w:customStyle="1" w:styleId="WW8Num13z7">
    <w:name w:val="WW8Num13z7"/>
    <w:rsid w:val="00515248"/>
  </w:style>
  <w:style w:type="character" w:customStyle="1" w:styleId="WW8Num13z8">
    <w:name w:val="WW8Num13z8"/>
    <w:rsid w:val="00515248"/>
  </w:style>
  <w:style w:type="character" w:customStyle="1" w:styleId="WW8Num14z0">
    <w:name w:val="WW8Num14z0"/>
    <w:rsid w:val="00515248"/>
    <w:rPr>
      <w:rFonts w:ascii="Symbol" w:hAnsi="Symbol" w:cs="OpenSymbol"/>
    </w:rPr>
  </w:style>
  <w:style w:type="character" w:customStyle="1" w:styleId="WW8Num14z1">
    <w:name w:val="WW8Num14z1"/>
    <w:rsid w:val="00515248"/>
  </w:style>
  <w:style w:type="character" w:customStyle="1" w:styleId="WW8Num14z2">
    <w:name w:val="WW8Num14z2"/>
    <w:rsid w:val="00515248"/>
  </w:style>
  <w:style w:type="character" w:customStyle="1" w:styleId="WW8Num14z3">
    <w:name w:val="WW8Num14z3"/>
    <w:rsid w:val="00515248"/>
  </w:style>
  <w:style w:type="character" w:customStyle="1" w:styleId="WW8Num14z4">
    <w:name w:val="WW8Num14z4"/>
    <w:rsid w:val="00515248"/>
  </w:style>
  <w:style w:type="character" w:customStyle="1" w:styleId="WW8Num14z5">
    <w:name w:val="WW8Num14z5"/>
    <w:rsid w:val="00515248"/>
  </w:style>
  <w:style w:type="character" w:customStyle="1" w:styleId="WW8Num14z6">
    <w:name w:val="WW8Num14z6"/>
    <w:rsid w:val="00515248"/>
  </w:style>
  <w:style w:type="character" w:customStyle="1" w:styleId="WW8Num14z7">
    <w:name w:val="WW8Num14z7"/>
    <w:rsid w:val="00515248"/>
  </w:style>
  <w:style w:type="character" w:customStyle="1" w:styleId="WW8Num14z8">
    <w:name w:val="WW8Num14z8"/>
    <w:rsid w:val="00515248"/>
  </w:style>
  <w:style w:type="character" w:customStyle="1" w:styleId="WW8Num15z0">
    <w:name w:val="WW8Num15z0"/>
    <w:rsid w:val="00515248"/>
  </w:style>
  <w:style w:type="character" w:customStyle="1" w:styleId="WW8Num15z1">
    <w:name w:val="WW8Num15z1"/>
    <w:rsid w:val="00515248"/>
  </w:style>
  <w:style w:type="character" w:customStyle="1" w:styleId="WW8Num15z2">
    <w:name w:val="WW8Num15z2"/>
    <w:rsid w:val="00515248"/>
  </w:style>
  <w:style w:type="character" w:customStyle="1" w:styleId="WW8Num15z3">
    <w:name w:val="WW8Num15z3"/>
    <w:rsid w:val="00515248"/>
  </w:style>
  <w:style w:type="character" w:customStyle="1" w:styleId="WW8Num15z4">
    <w:name w:val="WW8Num15z4"/>
    <w:rsid w:val="00515248"/>
  </w:style>
  <w:style w:type="character" w:customStyle="1" w:styleId="WW8Num15z5">
    <w:name w:val="WW8Num15z5"/>
    <w:rsid w:val="00515248"/>
  </w:style>
  <w:style w:type="character" w:customStyle="1" w:styleId="WW8Num15z6">
    <w:name w:val="WW8Num15z6"/>
    <w:rsid w:val="00515248"/>
  </w:style>
  <w:style w:type="character" w:customStyle="1" w:styleId="WW8Num15z7">
    <w:name w:val="WW8Num15z7"/>
    <w:rsid w:val="00515248"/>
  </w:style>
  <w:style w:type="character" w:customStyle="1" w:styleId="WW8Num15z8">
    <w:name w:val="WW8Num15z8"/>
    <w:rsid w:val="00515248"/>
  </w:style>
  <w:style w:type="character" w:customStyle="1" w:styleId="WW8Num16z0">
    <w:name w:val="WW8Num16z0"/>
    <w:rsid w:val="00515248"/>
  </w:style>
  <w:style w:type="character" w:customStyle="1" w:styleId="WW8Num16z1">
    <w:name w:val="WW8Num16z1"/>
    <w:rsid w:val="00515248"/>
  </w:style>
  <w:style w:type="character" w:customStyle="1" w:styleId="WW8Num16z2">
    <w:name w:val="WW8Num16z2"/>
    <w:rsid w:val="00515248"/>
  </w:style>
  <w:style w:type="character" w:customStyle="1" w:styleId="WW8Num16z3">
    <w:name w:val="WW8Num16z3"/>
    <w:rsid w:val="00515248"/>
  </w:style>
  <w:style w:type="character" w:customStyle="1" w:styleId="WW8Num16z4">
    <w:name w:val="WW8Num16z4"/>
    <w:rsid w:val="00515248"/>
  </w:style>
  <w:style w:type="character" w:customStyle="1" w:styleId="WW8Num16z5">
    <w:name w:val="WW8Num16z5"/>
    <w:rsid w:val="00515248"/>
  </w:style>
  <w:style w:type="character" w:customStyle="1" w:styleId="WW8Num16z6">
    <w:name w:val="WW8Num16z6"/>
    <w:rsid w:val="00515248"/>
  </w:style>
  <w:style w:type="character" w:customStyle="1" w:styleId="WW8Num16z7">
    <w:name w:val="WW8Num16z7"/>
    <w:rsid w:val="00515248"/>
  </w:style>
  <w:style w:type="character" w:customStyle="1" w:styleId="WW8Num16z8">
    <w:name w:val="WW8Num16z8"/>
    <w:rsid w:val="00515248"/>
  </w:style>
  <w:style w:type="character" w:customStyle="1" w:styleId="WW-DefaultParagraphFont11111111">
    <w:name w:val="WW-Default Paragraph Font11111111"/>
    <w:rsid w:val="00515248"/>
  </w:style>
  <w:style w:type="character" w:customStyle="1" w:styleId="WW-DefaultParagraphFont111111111">
    <w:name w:val="WW-Default Paragraph Font111111111"/>
    <w:rsid w:val="00515248"/>
  </w:style>
  <w:style w:type="character" w:customStyle="1" w:styleId="WW-DefaultParagraphFont1111111111">
    <w:name w:val="WW-Default Paragraph Font1111111111"/>
    <w:rsid w:val="00515248"/>
  </w:style>
  <w:style w:type="character" w:customStyle="1" w:styleId="WW-DefaultParagraphFont11111111111">
    <w:name w:val="WW-Default Paragraph Font11111111111"/>
    <w:rsid w:val="00515248"/>
  </w:style>
  <w:style w:type="character" w:customStyle="1" w:styleId="WW-DefaultParagraphFont111111111111">
    <w:name w:val="WW-Default Paragraph Font111111111111"/>
    <w:rsid w:val="00515248"/>
  </w:style>
  <w:style w:type="character" w:customStyle="1" w:styleId="WW8Num17z0">
    <w:name w:val="WW8Num17z0"/>
    <w:rsid w:val="00515248"/>
  </w:style>
  <w:style w:type="character" w:customStyle="1" w:styleId="WW8Num17z1">
    <w:name w:val="WW8Num17z1"/>
    <w:rsid w:val="00515248"/>
  </w:style>
  <w:style w:type="character" w:customStyle="1" w:styleId="WW8Num17z2">
    <w:name w:val="WW8Num17z2"/>
    <w:rsid w:val="00515248"/>
  </w:style>
  <w:style w:type="character" w:customStyle="1" w:styleId="WW8Num17z3">
    <w:name w:val="WW8Num17z3"/>
    <w:rsid w:val="00515248"/>
  </w:style>
  <w:style w:type="character" w:customStyle="1" w:styleId="WW8Num17z4">
    <w:name w:val="WW8Num17z4"/>
    <w:rsid w:val="00515248"/>
  </w:style>
  <w:style w:type="character" w:customStyle="1" w:styleId="WW8Num17z5">
    <w:name w:val="WW8Num17z5"/>
    <w:rsid w:val="00515248"/>
  </w:style>
  <w:style w:type="character" w:customStyle="1" w:styleId="WW8Num17z6">
    <w:name w:val="WW8Num17z6"/>
    <w:rsid w:val="00515248"/>
  </w:style>
  <w:style w:type="character" w:customStyle="1" w:styleId="WW8Num17z7">
    <w:name w:val="WW8Num17z7"/>
    <w:rsid w:val="00515248"/>
  </w:style>
  <w:style w:type="character" w:customStyle="1" w:styleId="WW8Num17z8">
    <w:name w:val="WW8Num17z8"/>
    <w:rsid w:val="00515248"/>
  </w:style>
  <w:style w:type="character" w:customStyle="1" w:styleId="WW8Num18z0">
    <w:name w:val="WW8Num18z0"/>
    <w:rsid w:val="00515248"/>
  </w:style>
  <w:style w:type="character" w:customStyle="1" w:styleId="WW8Num18z1">
    <w:name w:val="WW8Num18z1"/>
    <w:rsid w:val="00515248"/>
  </w:style>
  <w:style w:type="character" w:customStyle="1" w:styleId="WW8Num18z2">
    <w:name w:val="WW8Num18z2"/>
    <w:rsid w:val="00515248"/>
  </w:style>
  <w:style w:type="character" w:customStyle="1" w:styleId="WW8Num18z3">
    <w:name w:val="WW8Num18z3"/>
    <w:rsid w:val="00515248"/>
  </w:style>
  <w:style w:type="character" w:customStyle="1" w:styleId="WW8Num18z4">
    <w:name w:val="WW8Num18z4"/>
    <w:rsid w:val="00515248"/>
  </w:style>
  <w:style w:type="character" w:customStyle="1" w:styleId="WW8Num18z5">
    <w:name w:val="WW8Num18z5"/>
    <w:rsid w:val="00515248"/>
  </w:style>
  <w:style w:type="character" w:customStyle="1" w:styleId="WW8Num18z6">
    <w:name w:val="WW8Num18z6"/>
    <w:rsid w:val="00515248"/>
  </w:style>
  <w:style w:type="character" w:customStyle="1" w:styleId="WW8Num18z7">
    <w:name w:val="WW8Num18z7"/>
    <w:rsid w:val="00515248"/>
  </w:style>
  <w:style w:type="character" w:customStyle="1" w:styleId="WW8Num18z8">
    <w:name w:val="WW8Num18z8"/>
    <w:rsid w:val="00515248"/>
  </w:style>
  <w:style w:type="character" w:customStyle="1" w:styleId="WW8Num3z1">
    <w:name w:val="WW8Num3z1"/>
    <w:rsid w:val="00515248"/>
  </w:style>
  <w:style w:type="character" w:customStyle="1" w:styleId="WW8Num3z2">
    <w:name w:val="WW8Num3z2"/>
    <w:rsid w:val="00515248"/>
  </w:style>
  <w:style w:type="character" w:customStyle="1" w:styleId="WW8Num3z3">
    <w:name w:val="WW8Num3z3"/>
    <w:rsid w:val="00515248"/>
  </w:style>
  <w:style w:type="character" w:customStyle="1" w:styleId="WW8Num3z4">
    <w:name w:val="WW8Num3z4"/>
    <w:rsid w:val="00515248"/>
    <w:rPr>
      <w:rFonts w:ascii="Arial" w:hAnsi="Arial" w:cs="Times New Roman"/>
      <w:b w:val="0"/>
      <w:i w:val="0"/>
      <w:sz w:val="20"/>
      <w:szCs w:val="20"/>
    </w:rPr>
  </w:style>
  <w:style w:type="character" w:customStyle="1" w:styleId="WW8Num3z5">
    <w:name w:val="WW8Num3z5"/>
    <w:rsid w:val="00515248"/>
  </w:style>
  <w:style w:type="character" w:customStyle="1" w:styleId="WW8Num3z6">
    <w:name w:val="WW8Num3z6"/>
    <w:rsid w:val="00515248"/>
  </w:style>
  <w:style w:type="character" w:customStyle="1" w:styleId="WW8Num3z7">
    <w:name w:val="WW8Num3z7"/>
    <w:rsid w:val="00515248"/>
  </w:style>
  <w:style w:type="character" w:customStyle="1" w:styleId="WW8Num3z8">
    <w:name w:val="WW8Num3z8"/>
    <w:rsid w:val="00515248"/>
  </w:style>
  <w:style w:type="character" w:customStyle="1" w:styleId="WW-DefaultParagraphFont1111111111111">
    <w:name w:val="WW-Default Paragraph Font1111111111111"/>
    <w:rsid w:val="00515248"/>
  </w:style>
  <w:style w:type="character" w:customStyle="1" w:styleId="WW-DefaultParagraphFont11111111111111">
    <w:name w:val="WW-Default Paragraph Font11111111111111"/>
    <w:rsid w:val="00515248"/>
  </w:style>
  <w:style w:type="character" w:customStyle="1" w:styleId="WW-DefaultParagraphFont111111111111111">
    <w:name w:val="WW-Default Paragraph Font111111111111111"/>
    <w:rsid w:val="00515248"/>
  </w:style>
  <w:style w:type="character" w:customStyle="1" w:styleId="WW-DefaultParagraphFont1111111111111111">
    <w:name w:val="WW-Default Paragraph Font1111111111111111"/>
    <w:rsid w:val="00515248"/>
  </w:style>
  <w:style w:type="character" w:customStyle="1" w:styleId="21">
    <w:name w:val="Προεπιλεγμένη γραμματοσειρά2"/>
    <w:rsid w:val="00515248"/>
  </w:style>
  <w:style w:type="character" w:customStyle="1" w:styleId="WW8Num19z0">
    <w:name w:val="WW8Num19z0"/>
    <w:rsid w:val="00515248"/>
    <w:rPr>
      <w:rFonts w:ascii="Calibri" w:hAnsi="Calibri" w:cs="Calibri"/>
    </w:rPr>
  </w:style>
  <w:style w:type="character" w:customStyle="1" w:styleId="WW8Num19z1">
    <w:name w:val="WW8Num19z1"/>
    <w:rsid w:val="00515248"/>
  </w:style>
  <w:style w:type="character" w:customStyle="1" w:styleId="WW8Num20z0">
    <w:name w:val="WW8Num20z0"/>
    <w:rsid w:val="00515248"/>
    <w:rPr>
      <w:rFonts w:ascii="Calibri" w:eastAsia="Calibri" w:hAnsi="Calibri" w:cs="Times New Roman"/>
    </w:rPr>
  </w:style>
  <w:style w:type="character" w:customStyle="1" w:styleId="WW8Num20z1">
    <w:name w:val="WW8Num20z1"/>
    <w:rsid w:val="00515248"/>
    <w:rPr>
      <w:rFonts w:ascii="Courier New" w:hAnsi="Courier New" w:cs="Courier New"/>
    </w:rPr>
  </w:style>
  <w:style w:type="character" w:customStyle="1" w:styleId="WW8Num20z2">
    <w:name w:val="WW8Num20z2"/>
    <w:rsid w:val="00515248"/>
    <w:rPr>
      <w:rFonts w:ascii="Wingdings" w:hAnsi="Wingdings" w:cs="Wingdings"/>
    </w:rPr>
  </w:style>
  <w:style w:type="character" w:customStyle="1" w:styleId="WW8Num20z3">
    <w:name w:val="WW8Num20z3"/>
    <w:rsid w:val="00515248"/>
    <w:rPr>
      <w:rFonts w:ascii="Symbol" w:hAnsi="Symbol" w:cs="Symbol"/>
    </w:rPr>
  </w:style>
  <w:style w:type="character" w:customStyle="1" w:styleId="WW-DefaultParagraphFont11111111111111111">
    <w:name w:val="WW-Default Paragraph Font11111111111111111"/>
    <w:rsid w:val="00515248"/>
  </w:style>
  <w:style w:type="character" w:customStyle="1" w:styleId="WW8Num19z2">
    <w:name w:val="WW8Num19z2"/>
    <w:rsid w:val="00515248"/>
  </w:style>
  <w:style w:type="character" w:customStyle="1" w:styleId="WW8Num19z3">
    <w:name w:val="WW8Num19z3"/>
    <w:rsid w:val="00515248"/>
  </w:style>
  <w:style w:type="character" w:customStyle="1" w:styleId="WW8Num19z4">
    <w:name w:val="WW8Num19z4"/>
    <w:rsid w:val="00515248"/>
  </w:style>
  <w:style w:type="character" w:customStyle="1" w:styleId="WW8Num19z5">
    <w:name w:val="WW8Num19z5"/>
    <w:rsid w:val="00515248"/>
  </w:style>
  <w:style w:type="character" w:customStyle="1" w:styleId="WW8Num19z6">
    <w:name w:val="WW8Num19z6"/>
    <w:rsid w:val="00515248"/>
  </w:style>
  <w:style w:type="character" w:customStyle="1" w:styleId="WW8Num19z7">
    <w:name w:val="WW8Num19z7"/>
    <w:rsid w:val="00515248"/>
  </w:style>
  <w:style w:type="character" w:customStyle="1" w:styleId="WW8Num19z8">
    <w:name w:val="WW8Num19z8"/>
    <w:rsid w:val="00515248"/>
  </w:style>
  <w:style w:type="character" w:customStyle="1" w:styleId="WW8Num20z4">
    <w:name w:val="WW8Num20z4"/>
    <w:rsid w:val="00515248"/>
  </w:style>
  <w:style w:type="character" w:customStyle="1" w:styleId="WW8Num20z5">
    <w:name w:val="WW8Num20z5"/>
    <w:rsid w:val="00515248"/>
  </w:style>
  <w:style w:type="character" w:customStyle="1" w:styleId="WW8Num20z6">
    <w:name w:val="WW8Num20z6"/>
    <w:rsid w:val="00515248"/>
  </w:style>
  <w:style w:type="character" w:customStyle="1" w:styleId="WW8Num20z7">
    <w:name w:val="WW8Num20z7"/>
    <w:rsid w:val="00515248"/>
  </w:style>
  <w:style w:type="character" w:customStyle="1" w:styleId="WW8Num20z8">
    <w:name w:val="WW8Num20z8"/>
    <w:rsid w:val="00515248"/>
  </w:style>
  <w:style w:type="character" w:customStyle="1" w:styleId="WW-DefaultParagraphFont111111111111111111">
    <w:name w:val="WW-Default Paragraph Font111111111111111111"/>
    <w:rsid w:val="00515248"/>
  </w:style>
  <w:style w:type="character" w:customStyle="1" w:styleId="WW-DefaultParagraphFont1111111111111111111">
    <w:name w:val="WW-Default Paragraph Font1111111111111111111"/>
    <w:rsid w:val="00515248"/>
  </w:style>
  <w:style w:type="character" w:customStyle="1" w:styleId="WW8Num21z0">
    <w:name w:val="WW8Num21z0"/>
    <w:rsid w:val="00515248"/>
    <w:rPr>
      <w:rFonts w:ascii="Calibri" w:eastAsia="Times New Roman" w:hAnsi="Calibri" w:cs="Calibri"/>
    </w:rPr>
  </w:style>
  <w:style w:type="character" w:customStyle="1" w:styleId="WW8Num21z1">
    <w:name w:val="WW8Num21z1"/>
    <w:rsid w:val="00515248"/>
    <w:rPr>
      <w:rFonts w:ascii="Courier New" w:hAnsi="Courier New" w:cs="Courier New"/>
    </w:rPr>
  </w:style>
  <w:style w:type="character" w:customStyle="1" w:styleId="WW8Num21z2">
    <w:name w:val="WW8Num21z2"/>
    <w:rsid w:val="00515248"/>
    <w:rPr>
      <w:rFonts w:ascii="Wingdings" w:hAnsi="Wingdings" w:cs="Wingdings"/>
    </w:rPr>
  </w:style>
  <w:style w:type="character" w:customStyle="1" w:styleId="WW8Num21z3">
    <w:name w:val="WW8Num21z3"/>
    <w:rsid w:val="00515248"/>
    <w:rPr>
      <w:rFonts w:ascii="Symbol" w:hAnsi="Symbol" w:cs="Symbol"/>
    </w:rPr>
  </w:style>
  <w:style w:type="character" w:customStyle="1" w:styleId="WW8Num22z0">
    <w:name w:val="WW8Num22z0"/>
    <w:rsid w:val="00515248"/>
    <w:rPr>
      <w:rFonts w:ascii="Symbol" w:hAnsi="Symbol" w:cs="Symbol"/>
    </w:rPr>
  </w:style>
  <w:style w:type="character" w:customStyle="1" w:styleId="WW8Num22z1">
    <w:name w:val="WW8Num22z1"/>
    <w:rsid w:val="00515248"/>
    <w:rPr>
      <w:rFonts w:ascii="Courier New" w:hAnsi="Courier New" w:cs="Courier New"/>
    </w:rPr>
  </w:style>
  <w:style w:type="character" w:customStyle="1" w:styleId="WW8Num22z2">
    <w:name w:val="WW8Num22z2"/>
    <w:rsid w:val="00515248"/>
    <w:rPr>
      <w:rFonts w:ascii="Wingdings" w:hAnsi="Wingdings" w:cs="Wingdings"/>
    </w:rPr>
  </w:style>
  <w:style w:type="character" w:customStyle="1" w:styleId="WW8Num23z0">
    <w:name w:val="WW8Num23z0"/>
    <w:rsid w:val="00515248"/>
    <w:rPr>
      <w:rFonts w:ascii="Calibri" w:eastAsia="Times New Roman" w:hAnsi="Calibri" w:cs="Calibri"/>
    </w:rPr>
  </w:style>
  <w:style w:type="character" w:customStyle="1" w:styleId="WW8Num23z1">
    <w:name w:val="WW8Num23z1"/>
    <w:rsid w:val="00515248"/>
    <w:rPr>
      <w:rFonts w:ascii="Courier New" w:hAnsi="Courier New" w:cs="Courier New"/>
    </w:rPr>
  </w:style>
  <w:style w:type="character" w:customStyle="1" w:styleId="WW8Num23z2">
    <w:name w:val="WW8Num23z2"/>
    <w:rsid w:val="00515248"/>
    <w:rPr>
      <w:rFonts w:ascii="Wingdings" w:hAnsi="Wingdings" w:cs="Wingdings"/>
    </w:rPr>
  </w:style>
  <w:style w:type="character" w:customStyle="1" w:styleId="WW8Num23z3">
    <w:name w:val="WW8Num23z3"/>
    <w:rsid w:val="00515248"/>
    <w:rPr>
      <w:rFonts w:ascii="Symbol" w:hAnsi="Symbol" w:cs="Symbol"/>
    </w:rPr>
  </w:style>
  <w:style w:type="character" w:customStyle="1" w:styleId="WW8Num24z0">
    <w:name w:val="WW8Num24z0"/>
    <w:rsid w:val="00515248"/>
    <w:rPr>
      <w:rFonts w:ascii="Symbol" w:hAnsi="Symbol" w:cs="Symbol"/>
      <w:strike/>
      <w:color w:val="0070C0"/>
      <w:position w:val="0"/>
      <w:sz w:val="24"/>
      <w:vertAlign w:val="baseline"/>
      <w:lang w:val="el-GR"/>
    </w:rPr>
  </w:style>
  <w:style w:type="character" w:customStyle="1" w:styleId="WW8Num24z1">
    <w:name w:val="WW8Num24z1"/>
    <w:rsid w:val="00515248"/>
    <w:rPr>
      <w:rFonts w:ascii="Courier New" w:hAnsi="Courier New" w:cs="Courier New"/>
    </w:rPr>
  </w:style>
  <w:style w:type="character" w:customStyle="1" w:styleId="WW8Num24z2">
    <w:name w:val="WW8Num24z2"/>
    <w:rsid w:val="00515248"/>
    <w:rPr>
      <w:rFonts w:ascii="Wingdings" w:hAnsi="Wingdings" w:cs="Wingdings"/>
    </w:rPr>
  </w:style>
  <w:style w:type="character" w:customStyle="1" w:styleId="WW8Num25z0">
    <w:name w:val="WW8Num25z0"/>
    <w:rsid w:val="00515248"/>
    <w:rPr>
      <w:rFonts w:ascii="Symbol" w:hAnsi="Symbol" w:cs="Symbol"/>
    </w:rPr>
  </w:style>
  <w:style w:type="character" w:customStyle="1" w:styleId="WW8Num25z1">
    <w:name w:val="WW8Num25z1"/>
    <w:rsid w:val="00515248"/>
    <w:rPr>
      <w:rFonts w:ascii="Courier New" w:hAnsi="Courier New" w:cs="Courier New"/>
    </w:rPr>
  </w:style>
  <w:style w:type="character" w:customStyle="1" w:styleId="WW8Num25z2">
    <w:name w:val="WW8Num25z2"/>
    <w:rsid w:val="00515248"/>
    <w:rPr>
      <w:rFonts w:ascii="Wingdings" w:hAnsi="Wingdings" w:cs="Wingdings"/>
    </w:rPr>
  </w:style>
  <w:style w:type="character" w:customStyle="1" w:styleId="WW8Num26z0">
    <w:name w:val="WW8Num26z0"/>
    <w:rsid w:val="00515248"/>
    <w:rPr>
      <w:rFonts w:ascii="Symbol" w:hAnsi="Symbol" w:cs="Symbol"/>
    </w:rPr>
  </w:style>
  <w:style w:type="character" w:customStyle="1" w:styleId="WW8Num26z1">
    <w:name w:val="WW8Num26z1"/>
    <w:rsid w:val="00515248"/>
    <w:rPr>
      <w:rFonts w:ascii="Courier New" w:hAnsi="Courier New" w:cs="Courier New"/>
    </w:rPr>
  </w:style>
  <w:style w:type="character" w:customStyle="1" w:styleId="WW8Num26z2">
    <w:name w:val="WW8Num26z2"/>
    <w:rsid w:val="00515248"/>
    <w:rPr>
      <w:rFonts w:ascii="Wingdings" w:hAnsi="Wingdings" w:cs="Wingdings"/>
    </w:rPr>
  </w:style>
  <w:style w:type="character" w:customStyle="1" w:styleId="WW8Num27z0">
    <w:name w:val="WW8Num27z0"/>
    <w:rsid w:val="00515248"/>
    <w:rPr>
      <w:rFonts w:ascii="Calibri" w:eastAsia="Times New Roman" w:hAnsi="Calibri" w:cs="Calibri"/>
    </w:rPr>
  </w:style>
  <w:style w:type="character" w:customStyle="1" w:styleId="WW8Num27z1">
    <w:name w:val="WW8Num27z1"/>
    <w:rsid w:val="00515248"/>
    <w:rPr>
      <w:rFonts w:ascii="Courier New" w:hAnsi="Courier New" w:cs="Courier New"/>
    </w:rPr>
  </w:style>
  <w:style w:type="character" w:customStyle="1" w:styleId="WW8Num27z2">
    <w:name w:val="WW8Num27z2"/>
    <w:rsid w:val="00515248"/>
    <w:rPr>
      <w:rFonts w:ascii="Wingdings" w:hAnsi="Wingdings" w:cs="Wingdings"/>
    </w:rPr>
  </w:style>
  <w:style w:type="character" w:customStyle="1" w:styleId="WW8Num27z3">
    <w:name w:val="WW8Num27z3"/>
    <w:rsid w:val="00515248"/>
    <w:rPr>
      <w:rFonts w:ascii="Symbol" w:hAnsi="Symbol" w:cs="Symbol"/>
    </w:rPr>
  </w:style>
  <w:style w:type="character" w:customStyle="1" w:styleId="WW8Num28z0">
    <w:name w:val="WW8Num28z0"/>
    <w:rsid w:val="00515248"/>
    <w:rPr>
      <w:rFonts w:ascii="Symbol" w:hAnsi="Symbol" w:cs="Symbol"/>
    </w:rPr>
  </w:style>
  <w:style w:type="character" w:customStyle="1" w:styleId="WW8Num28z1">
    <w:name w:val="WW8Num28z1"/>
    <w:rsid w:val="00515248"/>
    <w:rPr>
      <w:rFonts w:ascii="Courier New" w:hAnsi="Courier New" w:cs="Courier New"/>
    </w:rPr>
  </w:style>
  <w:style w:type="character" w:customStyle="1" w:styleId="WW8Num28z2">
    <w:name w:val="WW8Num28z2"/>
    <w:rsid w:val="00515248"/>
    <w:rPr>
      <w:rFonts w:ascii="Wingdings" w:hAnsi="Wingdings" w:cs="Wingdings"/>
    </w:rPr>
  </w:style>
  <w:style w:type="character" w:customStyle="1" w:styleId="WW8Num29z0">
    <w:name w:val="WW8Num29z0"/>
    <w:rsid w:val="00515248"/>
    <w:rPr>
      <w:rFonts w:ascii="Calibri" w:eastAsia="Times New Roman" w:hAnsi="Calibri" w:cs="Calibri"/>
    </w:rPr>
  </w:style>
  <w:style w:type="character" w:customStyle="1" w:styleId="WW8Num29z1">
    <w:name w:val="WW8Num29z1"/>
    <w:rsid w:val="00515248"/>
    <w:rPr>
      <w:rFonts w:ascii="Courier New" w:hAnsi="Courier New" w:cs="Courier New"/>
    </w:rPr>
  </w:style>
  <w:style w:type="character" w:customStyle="1" w:styleId="WW8Num29z2">
    <w:name w:val="WW8Num29z2"/>
    <w:rsid w:val="00515248"/>
    <w:rPr>
      <w:rFonts w:ascii="Wingdings" w:hAnsi="Wingdings" w:cs="Wingdings"/>
    </w:rPr>
  </w:style>
  <w:style w:type="character" w:customStyle="1" w:styleId="WW8Num29z3">
    <w:name w:val="WW8Num29z3"/>
    <w:rsid w:val="00515248"/>
    <w:rPr>
      <w:rFonts w:ascii="Symbol" w:hAnsi="Symbol" w:cs="Symbol"/>
    </w:rPr>
  </w:style>
  <w:style w:type="character" w:customStyle="1" w:styleId="WW8Num30z0">
    <w:name w:val="WW8Num30z0"/>
    <w:rsid w:val="00515248"/>
    <w:rPr>
      <w:rFonts w:ascii="Symbol" w:hAnsi="Symbol" w:cs="Symbol"/>
      <w:shd w:val="clear" w:color="auto" w:fill="FFFF00"/>
    </w:rPr>
  </w:style>
  <w:style w:type="character" w:customStyle="1" w:styleId="WW8Num30z1">
    <w:name w:val="WW8Num30z1"/>
    <w:rsid w:val="00515248"/>
    <w:rPr>
      <w:rFonts w:ascii="Courier New" w:hAnsi="Courier New" w:cs="Courier New"/>
    </w:rPr>
  </w:style>
  <w:style w:type="character" w:customStyle="1" w:styleId="WW8Num30z2">
    <w:name w:val="WW8Num30z2"/>
    <w:rsid w:val="00515248"/>
    <w:rPr>
      <w:rFonts w:ascii="Wingdings" w:hAnsi="Wingdings" w:cs="Wingdings"/>
    </w:rPr>
  </w:style>
  <w:style w:type="character" w:customStyle="1" w:styleId="WW8Num31z0">
    <w:name w:val="WW8Num31z0"/>
    <w:rsid w:val="00515248"/>
    <w:rPr>
      <w:rFonts w:cs="Times New Roman"/>
    </w:rPr>
  </w:style>
  <w:style w:type="character" w:customStyle="1" w:styleId="WW8Num32z0">
    <w:name w:val="WW8Num32z0"/>
    <w:rsid w:val="00515248"/>
  </w:style>
  <w:style w:type="character" w:customStyle="1" w:styleId="WW8Num32z1">
    <w:name w:val="WW8Num32z1"/>
    <w:rsid w:val="00515248"/>
  </w:style>
  <w:style w:type="character" w:customStyle="1" w:styleId="WW8Num32z2">
    <w:name w:val="WW8Num32z2"/>
    <w:rsid w:val="00515248"/>
  </w:style>
  <w:style w:type="character" w:customStyle="1" w:styleId="WW8Num32z3">
    <w:name w:val="WW8Num32z3"/>
    <w:rsid w:val="00515248"/>
  </w:style>
  <w:style w:type="character" w:customStyle="1" w:styleId="WW8Num32z4">
    <w:name w:val="WW8Num32z4"/>
    <w:rsid w:val="00515248"/>
  </w:style>
  <w:style w:type="character" w:customStyle="1" w:styleId="WW8Num32z5">
    <w:name w:val="WW8Num32z5"/>
    <w:rsid w:val="00515248"/>
  </w:style>
  <w:style w:type="character" w:customStyle="1" w:styleId="WW8Num32z6">
    <w:name w:val="WW8Num32z6"/>
    <w:rsid w:val="00515248"/>
  </w:style>
  <w:style w:type="character" w:customStyle="1" w:styleId="WW8Num32z7">
    <w:name w:val="WW8Num32z7"/>
    <w:rsid w:val="00515248"/>
  </w:style>
  <w:style w:type="character" w:customStyle="1" w:styleId="WW8Num32z8">
    <w:name w:val="WW8Num32z8"/>
    <w:rsid w:val="00515248"/>
  </w:style>
  <w:style w:type="character" w:customStyle="1" w:styleId="WW8Num33z0">
    <w:name w:val="WW8Num33z0"/>
    <w:rsid w:val="00515248"/>
    <w:rPr>
      <w:rFonts w:ascii="Symbol" w:eastAsia="Calibri" w:hAnsi="Symbol" w:cs="Symbol"/>
    </w:rPr>
  </w:style>
  <w:style w:type="character" w:customStyle="1" w:styleId="WW8Num33z1">
    <w:name w:val="WW8Num33z1"/>
    <w:rsid w:val="00515248"/>
    <w:rPr>
      <w:rFonts w:ascii="Courier New" w:hAnsi="Courier New" w:cs="Courier New"/>
    </w:rPr>
  </w:style>
  <w:style w:type="character" w:customStyle="1" w:styleId="WW8Num33z2">
    <w:name w:val="WW8Num33z2"/>
    <w:rsid w:val="00515248"/>
    <w:rPr>
      <w:rFonts w:ascii="Wingdings" w:hAnsi="Wingdings" w:cs="Wingdings"/>
    </w:rPr>
  </w:style>
  <w:style w:type="character" w:customStyle="1" w:styleId="WW8Num34z0">
    <w:name w:val="WW8Num34z0"/>
    <w:rsid w:val="00515248"/>
    <w:rPr>
      <w:rFonts w:ascii="Symbol" w:hAnsi="Symbol" w:cs="Symbol"/>
    </w:rPr>
  </w:style>
  <w:style w:type="character" w:customStyle="1" w:styleId="WW8Num34z1">
    <w:name w:val="WW8Num34z1"/>
    <w:rsid w:val="00515248"/>
    <w:rPr>
      <w:rFonts w:ascii="Courier New" w:hAnsi="Courier New" w:cs="Courier New"/>
    </w:rPr>
  </w:style>
  <w:style w:type="character" w:customStyle="1" w:styleId="WW8Num34z2">
    <w:name w:val="WW8Num34z2"/>
    <w:rsid w:val="00515248"/>
    <w:rPr>
      <w:rFonts w:ascii="Wingdings" w:hAnsi="Wingdings" w:cs="Wingdings"/>
    </w:rPr>
  </w:style>
  <w:style w:type="character" w:customStyle="1" w:styleId="WW8Num35z0">
    <w:name w:val="WW8Num35z0"/>
    <w:rsid w:val="00515248"/>
    <w:rPr>
      <w:rFonts w:ascii="Calibri" w:eastAsia="Times New Roman" w:hAnsi="Calibri" w:cs="Calibri"/>
    </w:rPr>
  </w:style>
  <w:style w:type="character" w:customStyle="1" w:styleId="WW8Num35z1">
    <w:name w:val="WW8Num35z1"/>
    <w:rsid w:val="00515248"/>
    <w:rPr>
      <w:rFonts w:ascii="Courier New" w:hAnsi="Courier New" w:cs="Courier New"/>
    </w:rPr>
  </w:style>
  <w:style w:type="character" w:customStyle="1" w:styleId="WW8Num35z2">
    <w:name w:val="WW8Num35z2"/>
    <w:rsid w:val="00515248"/>
    <w:rPr>
      <w:rFonts w:ascii="Wingdings" w:hAnsi="Wingdings" w:cs="Wingdings"/>
    </w:rPr>
  </w:style>
  <w:style w:type="character" w:customStyle="1" w:styleId="WW8Num35z3">
    <w:name w:val="WW8Num35z3"/>
    <w:rsid w:val="00515248"/>
    <w:rPr>
      <w:rFonts w:ascii="Symbol" w:hAnsi="Symbol" w:cs="Symbol"/>
    </w:rPr>
  </w:style>
  <w:style w:type="character" w:customStyle="1" w:styleId="WW8Num36z0">
    <w:name w:val="WW8Num36z0"/>
    <w:rsid w:val="00515248"/>
    <w:rPr>
      <w:lang w:val="el-GR"/>
    </w:rPr>
  </w:style>
  <w:style w:type="character" w:customStyle="1" w:styleId="WW8Num36z1">
    <w:name w:val="WW8Num36z1"/>
    <w:rsid w:val="00515248"/>
  </w:style>
  <w:style w:type="character" w:customStyle="1" w:styleId="WW8Num36z2">
    <w:name w:val="WW8Num36z2"/>
    <w:rsid w:val="00515248"/>
  </w:style>
  <w:style w:type="character" w:customStyle="1" w:styleId="WW8Num36z3">
    <w:name w:val="WW8Num36z3"/>
    <w:rsid w:val="00515248"/>
  </w:style>
  <w:style w:type="character" w:customStyle="1" w:styleId="WW8Num36z4">
    <w:name w:val="WW8Num36z4"/>
    <w:rsid w:val="00515248"/>
  </w:style>
  <w:style w:type="character" w:customStyle="1" w:styleId="WW8Num36z5">
    <w:name w:val="WW8Num36z5"/>
    <w:rsid w:val="00515248"/>
  </w:style>
  <w:style w:type="character" w:customStyle="1" w:styleId="WW8Num36z6">
    <w:name w:val="WW8Num36z6"/>
    <w:rsid w:val="00515248"/>
  </w:style>
  <w:style w:type="character" w:customStyle="1" w:styleId="WW8Num36z7">
    <w:name w:val="WW8Num36z7"/>
    <w:rsid w:val="00515248"/>
  </w:style>
  <w:style w:type="character" w:customStyle="1" w:styleId="WW8Num36z8">
    <w:name w:val="WW8Num36z8"/>
    <w:rsid w:val="00515248"/>
  </w:style>
  <w:style w:type="character" w:customStyle="1" w:styleId="WW8Num37z0">
    <w:name w:val="WW8Num37z0"/>
    <w:rsid w:val="00515248"/>
    <w:rPr>
      <w:rFonts w:ascii="Calibri" w:eastAsia="Times New Roman" w:hAnsi="Calibri" w:cs="Calibri"/>
    </w:rPr>
  </w:style>
  <w:style w:type="character" w:customStyle="1" w:styleId="WW8Num37z1">
    <w:name w:val="WW8Num37z1"/>
    <w:rsid w:val="00515248"/>
    <w:rPr>
      <w:rFonts w:ascii="Courier New" w:hAnsi="Courier New" w:cs="Courier New"/>
    </w:rPr>
  </w:style>
  <w:style w:type="character" w:customStyle="1" w:styleId="WW8Num37z2">
    <w:name w:val="WW8Num37z2"/>
    <w:rsid w:val="00515248"/>
    <w:rPr>
      <w:rFonts w:ascii="Wingdings" w:hAnsi="Wingdings" w:cs="Wingdings"/>
    </w:rPr>
  </w:style>
  <w:style w:type="character" w:customStyle="1" w:styleId="WW8Num37z3">
    <w:name w:val="WW8Num37z3"/>
    <w:rsid w:val="00515248"/>
    <w:rPr>
      <w:rFonts w:ascii="Symbol" w:hAnsi="Symbol" w:cs="Symbol"/>
    </w:rPr>
  </w:style>
  <w:style w:type="character" w:customStyle="1" w:styleId="WW8Num38z0">
    <w:name w:val="WW8Num38z0"/>
    <w:rsid w:val="00515248"/>
  </w:style>
  <w:style w:type="character" w:customStyle="1" w:styleId="WW8Num38z1">
    <w:name w:val="WW8Num38z1"/>
    <w:rsid w:val="00515248"/>
  </w:style>
  <w:style w:type="character" w:customStyle="1" w:styleId="WW8Num38z2">
    <w:name w:val="WW8Num38z2"/>
    <w:rsid w:val="00515248"/>
  </w:style>
  <w:style w:type="character" w:customStyle="1" w:styleId="WW8Num38z3">
    <w:name w:val="WW8Num38z3"/>
    <w:rsid w:val="00515248"/>
  </w:style>
  <w:style w:type="character" w:customStyle="1" w:styleId="WW8Num38z4">
    <w:name w:val="WW8Num38z4"/>
    <w:rsid w:val="00515248"/>
  </w:style>
  <w:style w:type="character" w:customStyle="1" w:styleId="WW8Num38z5">
    <w:name w:val="WW8Num38z5"/>
    <w:rsid w:val="00515248"/>
  </w:style>
  <w:style w:type="character" w:customStyle="1" w:styleId="WW8Num38z6">
    <w:name w:val="WW8Num38z6"/>
    <w:rsid w:val="00515248"/>
  </w:style>
  <w:style w:type="character" w:customStyle="1" w:styleId="WW8Num38z7">
    <w:name w:val="WW8Num38z7"/>
    <w:rsid w:val="00515248"/>
  </w:style>
  <w:style w:type="character" w:customStyle="1" w:styleId="WW8Num38z8">
    <w:name w:val="WW8Num38z8"/>
    <w:rsid w:val="00515248"/>
  </w:style>
  <w:style w:type="character" w:customStyle="1" w:styleId="WW-DefaultParagraphFont11111111111111111111">
    <w:name w:val="WW-Default Paragraph Font11111111111111111111"/>
    <w:rsid w:val="00515248"/>
  </w:style>
  <w:style w:type="character" w:customStyle="1" w:styleId="WW8Num4z1">
    <w:name w:val="WW8Num4z1"/>
    <w:rsid w:val="00515248"/>
    <w:rPr>
      <w:rFonts w:cs="Times New Roman"/>
    </w:rPr>
  </w:style>
  <w:style w:type="character" w:customStyle="1" w:styleId="WW8Num5z1">
    <w:name w:val="WW8Num5z1"/>
    <w:rsid w:val="00515248"/>
    <w:rPr>
      <w:rFonts w:cs="Times New Roman"/>
    </w:rPr>
  </w:style>
  <w:style w:type="character" w:customStyle="1" w:styleId="WW8Num29z4">
    <w:name w:val="WW8Num29z4"/>
    <w:rsid w:val="00515248"/>
  </w:style>
  <w:style w:type="character" w:customStyle="1" w:styleId="WW8Num29z5">
    <w:name w:val="WW8Num29z5"/>
    <w:rsid w:val="00515248"/>
  </w:style>
  <w:style w:type="character" w:customStyle="1" w:styleId="WW8Num29z6">
    <w:name w:val="WW8Num29z6"/>
    <w:rsid w:val="00515248"/>
  </w:style>
  <w:style w:type="character" w:customStyle="1" w:styleId="WW8Num29z7">
    <w:name w:val="WW8Num29z7"/>
    <w:rsid w:val="00515248"/>
  </w:style>
  <w:style w:type="character" w:customStyle="1" w:styleId="WW8Num29z8">
    <w:name w:val="WW8Num29z8"/>
    <w:rsid w:val="00515248"/>
  </w:style>
  <w:style w:type="character" w:customStyle="1" w:styleId="WW8Num30z3">
    <w:name w:val="WW8Num30z3"/>
    <w:rsid w:val="00515248"/>
    <w:rPr>
      <w:rFonts w:ascii="Symbol" w:hAnsi="Symbol" w:cs="Symbol"/>
    </w:rPr>
  </w:style>
  <w:style w:type="character" w:customStyle="1" w:styleId="WW8Num31z1">
    <w:name w:val="WW8Num31z1"/>
    <w:rsid w:val="00515248"/>
  </w:style>
  <w:style w:type="character" w:customStyle="1" w:styleId="WW8Num31z2">
    <w:name w:val="WW8Num31z2"/>
    <w:rsid w:val="00515248"/>
  </w:style>
  <w:style w:type="character" w:customStyle="1" w:styleId="WW8Num31z3">
    <w:name w:val="WW8Num31z3"/>
    <w:rsid w:val="00515248"/>
  </w:style>
  <w:style w:type="character" w:customStyle="1" w:styleId="WW8Num31z4">
    <w:name w:val="WW8Num31z4"/>
    <w:rsid w:val="00515248"/>
  </w:style>
  <w:style w:type="character" w:customStyle="1" w:styleId="WW8Num31z5">
    <w:name w:val="WW8Num31z5"/>
    <w:rsid w:val="00515248"/>
  </w:style>
  <w:style w:type="character" w:customStyle="1" w:styleId="WW8Num31z6">
    <w:name w:val="WW8Num31z6"/>
    <w:rsid w:val="00515248"/>
  </w:style>
  <w:style w:type="character" w:customStyle="1" w:styleId="WW8Num31z7">
    <w:name w:val="WW8Num31z7"/>
    <w:rsid w:val="00515248"/>
  </w:style>
  <w:style w:type="character" w:customStyle="1" w:styleId="WW8Num31z8">
    <w:name w:val="WW8Num31z8"/>
    <w:rsid w:val="00515248"/>
  </w:style>
  <w:style w:type="character" w:customStyle="1" w:styleId="WW8Num39z0">
    <w:name w:val="WW8Num39z0"/>
    <w:rsid w:val="00515248"/>
    <w:rPr>
      <w:rFonts w:ascii="Calibri" w:eastAsia="Times New Roman" w:hAnsi="Calibri" w:cs="Calibri"/>
    </w:rPr>
  </w:style>
  <w:style w:type="character" w:customStyle="1" w:styleId="WW8Num39z1">
    <w:name w:val="WW8Num39z1"/>
    <w:rsid w:val="00515248"/>
    <w:rPr>
      <w:rFonts w:ascii="Courier New" w:hAnsi="Courier New" w:cs="Courier New"/>
    </w:rPr>
  </w:style>
  <w:style w:type="character" w:customStyle="1" w:styleId="WW8Num39z2">
    <w:name w:val="WW8Num39z2"/>
    <w:rsid w:val="00515248"/>
    <w:rPr>
      <w:rFonts w:ascii="Wingdings" w:hAnsi="Wingdings" w:cs="Wingdings"/>
    </w:rPr>
  </w:style>
  <w:style w:type="character" w:customStyle="1" w:styleId="WW8Num39z3">
    <w:name w:val="WW8Num39z3"/>
    <w:rsid w:val="00515248"/>
    <w:rPr>
      <w:rFonts w:ascii="Symbol" w:hAnsi="Symbol" w:cs="Symbol"/>
    </w:rPr>
  </w:style>
  <w:style w:type="character" w:customStyle="1" w:styleId="WW8Num40z0">
    <w:name w:val="WW8Num40z0"/>
    <w:rsid w:val="00515248"/>
    <w:rPr>
      <w:rFonts w:ascii="Symbol" w:hAnsi="Symbol" w:cs="Symbol"/>
    </w:rPr>
  </w:style>
  <w:style w:type="character" w:customStyle="1" w:styleId="WW8Num40z1">
    <w:name w:val="WW8Num40z1"/>
    <w:rsid w:val="00515248"/>
    <w:rPr>
      <w:rFonts w:ascii="Courier New" w:hAnsi="Courier New" w:cs="Courier New"/>
    </w:rPr>
  </w:style>
  <w:style w:type="character" w:customStyle="1" w:styleId="WW8Num40z2">
    <w:name w:val="WW8Num40z2"/>
    <w:rsid w:val="00515248"/>
    <w:rPr>
      <w:rFonts w:ascii="Wingdings" w:hAnsi="Wingdings" w:cs="Wingdings"/>
    </w:rPr>
  </w:style>
  <w:style w:type="character" w:customStyle="1" w:styleId="WW8Num41z0">
    <w:name w:val="WW8Num41z0"/>
    <w:rsid w:val="00515248"/>
    <w:rPr>
      <w:rFonts w:ascii="Arial" w:hAnsi="Arial" w:cs="Times New Roman"/>
      <w:b/>
      <w:i w:val="0"/>
      <w:sz w:val="20"/>
      <w:szCs w:val="20"/>
    </w:rPr>
  </w:style>
  <w:style w:type="character" w:customStyle="1" w:styleId="WW8Num41z1">
    <w:name w:val="WW8Num41z1"/>
    <w:rsid w:val="00515248"/>
    <w:rPr>
      <w:rFonts w:cs="Times New Roman"/>
    </w:rPr>
  </w:style>
  <w:style w:type="character" w:customStyle="1" w:styleId="WW8Num41z2">
    <w:name w:val="WW8Num41z2"/>
    <w:rsid w:val="00515248"/>
    <w:rPr>
      <w:rFonts w:ascii="Arial" w:hAnsi="Arial" w:cs="Times New Roman"/>
      <w:b w:val="0"/>
      <w:i w:val="0"/>
    </w:rPr>
  </w:style>
  <w:style w:type="character" w:customStyle="1" w:styleId="WW8Num41z3">
    <w:name w:val="WW8Num41z3"/>
    <w:rsid w:val="00515248"/>
    <w:rPr>
      <w:rFonts w:ascii="Arial" w:hAnsi="Arial" w:cs="Times New Roman"/>
      <w:b w:val="0"/>
      <w:i w:val="0"/>
      <w:sz w:val="20"/>
      <w:szCs w:val="20"/>
    </w:rPr>
  </w:style>
  <w:style w:type="character" w:customStyle="1" w:styleId="DefaultParagraphFont1">
    <w:name w:val="Default Paragraph Font1"/>
    <w:rsid w:val="00515248"/>
  </w:style>
  <w:style w:type="character" w:customStyle="1" w:styleId="Heading1Char">
    <w:name w:val="Heading 1 Char"/>
    <w:rsid w:val="00515248"/>
    <w:rPr>
      <w:rFonts w:ascii="Arial" w:hAnsi="Arial" w:cs="Arial"/>
      <w:b/>
      <w:bCs/>
      <w:color w:val="333399"/>
      <w:sz w:val="28"/>
      <w:szCs w:val="32"/>
      <w:lang w:val="en-US"/>
    </w:rPr>
  </w:style>
  <w:style w:type="character" w:customStyle="1" w:styleId="Heading2Char">
    <w:name w:val="Heading 2 Char"/>
    <w:rsid w:val="00515248"/>
    <w:rPr>
      <w:rFonts w:ascii="Arial" w:hAnsi="Arial" w:cs="Arial"/>
      <w:b/>
      <w:color w:val="002060"/>
      <w:sz w:val="24"/>
      <w:szCs w:val="22"/>
      <w:lang w:val="en-GB"/>
    </w:rPr>
  </w:style>
  <w:style w:type="character" w:customStyle="1" w:styleId="Heading5Char">
    <w:name w:val="Heading 5 Char"/>
    <w:rsid w:val="00515248"/>
    <w:rPr>
      <w:rFonts w:ascii="Calibri" w:eastAsia="Times New Roman" w:hAnsi="Calibri" w:cs="Times New Roman"/>
      <w:b/>
      <w:bCs/>
      <w:i/>
      <w:iCs/>
      <w:sz w:val="26"/>
      <w:szCs w:val="26"/>
      <w:lang w:val="en-GB"/>
    </w:rPr>
  </w:style>
  <w:style w:type="character" w:customStyle="1" w:styleId="DateChar">
    <w:name w:val="Date Char"/>
    <w:rsid w:val="00515248"/>
    <w:rPr>
      <w:sz w:val="24"/>
      <w:szCs w:val="24"/>
      <w:lang w:val="en-GB"/>
    </w:rPr>
  </w:style>
  <w:style w:type="character" w:customStyle="1" w:styleId="FooterChar">
    <w:name w:val="Footer Char"/>
    <w:rsid w:val="00515248"/>
    <w:rPr>
      <w:rFonts w:eastAsia="MS Mincho" w:cs="Times New Roman"/>
      <w:sz w:val="24"/>
      <w:szCs w:val="24"/>
      <w:lang w:val="en-US" w:eastAsia="ja-JP"/>
    </w:rPr>
  </w:style>
  <w:style w:type="character" w:styleId="a5">
    <w:name w:val="annotation reference"/>
    <w:uiPriority w:val="99"/>
    <w:rsid w:val="00515248"/>
    <w:rPr>
      <w:sz w:val="16"/>
    </w:rPr>
  </w:style>
  <w:style w:type="character" w:styleId="-">
    <w:name w:val="Hyperlink"/>
    <w:uiPriority w:val="99"/>
    <w:rsid w:val="00515248"/>
    <w:rPr>
      <w:color w:val="0000FF"/>
      <w:u w:val="single"/>
    </w:rPr>
  </w:style>
  <w:style w:type="character" w:customStyle="1" w:styleId="HeaderChar">
    <w:name w:val="Header Char"/>
    <w:rsid w:val="00515248"/>
    <w:rPr>
      <w:rFonts w:cs="Times New Roman"/>
      <w:sz w:val="24"/>
      <w:szCs w:val="24"/>
      <w:lang w:val="en-GB"/>
    </w:rPr>
  </w:style>
  <w:style w:type="character" w:styleId="a6">
    <w:name w:val="page number"/>
    <w:rsid w:val="00515248"/>
    <w:rPr>
      <w:rFonts w:cs="Times New Roman"/>
    </w:rPr>
  </w:style>
  <w:style w:type="character" w:customStyle="1" w:styleId="BalloonTextChar">
    <w:name w:val="Balloon Text Char"/>
    <w:rsid w:val="00515248"/>
    <w:rPr>
      <w:rFonts w:ascii="Tahoma" w:hAnsi="Tahoma" w:cs="Tahoma"/>
      <w:sz w:val="16"/>
      <w:szCs w:val="16"/>
      <w:lang w:val="en-GB"/>
    </w:rPr>
  </w:style>
  <w:style w:type="character" w:customStyle="1" w:styleId="CommentTextChar">
    <w:name w:val="Comment Text Char"/>
    <w:rsid w:val="00515248"/>
    <w:rPr>
      <w:rFonts w:cs="Times New Roman"/>
      <w:lang w:val="en-GB"/>
    </w:rPr>
  </w:style>
  <w:style w:type="character" w:customStyle="1" w:styleId="CommentSubjectChar">
    <w:name w:val="Comment Subject Char"/>
    <w:rsid w:val="00515248"/>
    <w:rPr>
      <w:rFonts w:cs="Times New Roman"/>
      <w:b/>
      <w:bCs/>
      <w:lang w:val="en-GB"/>
    </w:rPr>
  </w:style>
  <w:style w:type="character" w:customStyle="1" w:styleId="BodyTextChar">
    <w:name w:val="Body Text Char"/>
    <w:rsid w:val="00515248"/>
    <w:rPr>
      <w:rFonts w:cs="Times New Roman"/>
      <w:sz w:val="24"/>
      <w:szCs w:val="24"/>
      <w:lang w:val="en-GB"/>
    </w:rPr>
  </w:style>
  <w:style w:type="character" w:styleId="a7">
    <w:name w:val="Placeholder Text"/>
    <w:rsid w:val="00515248"/>
    <w:rPr>
      <w:rFonts w:cs="Times New Roman"/>
      <w:color w:val="808080"/>
    </w:rPr>
  </w:style>
  <w:style w:type="character" w:customStyle="1" w:styleId="a8">
    <w:name w:val="Χαρακτήρες υποσημείωσης"/>
    <w:rsid w:val="00515248"/>
    <w:rPr>
      <w:rFonts w:cs="Times New Roman"/>
      <w:vertAlign w:val="superscript"/>
    </w:rPr>
  </w:style>
  <w:style w:type="character" w:customStyle="1" w:styleId="FootnoteTextChar">
    <w:name w:val="Footnote Text Char"/>
    <w:rsid w:val="00515248"/>
    <w:rPr>
      <w:rFonts w:ascii="Calibri" w:hAnsi="Calibri" w:cs="Times New Roman"/>
      <w:lang w:val="x-none"/>
    </w:rPr>
  </w:style>
  <w:style w:type="character" w:customStyle="1" w:styleId="Heading3Char">
    <w:name w:val="Heading 3 Char"/>
    <w:rsid w:val="00515248"/>
    <w:rPr>
      <w:rFonts w:ascii="Arial" w:hAnsi="Arial" w:cs="Arial"/>
      <w:b/>
      <w:bCs/>
      <w:sz w:val="22"/>
      <w:szCs w:val="26"/>
      <w:lang w:val="en-GB"/>
    </w:rPr>
  </w:style>
  <w:style w:type="character" w:customStyle="1" w:styleId="Heading4Char">
    <w:name w:val="Heading 4 Char"/>
    <w:rsid w:val="00515248"/>
    <w:rPr>
      <w:rFonts w:ascii="Arial" w:eastAsia="Times New Roman" w:hAnsi="Arial" w:cs="Times New Roman"/>
      <w:b/>
      <w:bCs/>
      <w:sz w:val="22"/>
      <w:szCs w:val="28"/>
      <w:lang w:val="en-GB"/>
    </w:rPr>
  </w:style>
  <w:style w:type="character" w:customStyle="1" w:styleId="DocTitleChar">
    <w:name w:val="Doc Title Char"/>
    <w:basedOn w:val="Heading1Char"/>
    <w:rsid w:val="00515248"/>
    <w:rPr>
      <w:rFonts w:ascii="Arial" w:hAnsi="Arial" w:cs="Arial"/>
      <w:b/>
      <w:bCs/>
      <w:color w:val="333399"/>
      <w:sz w:val="28"/>
      <w:szCs w:val="32"/>
      <w:lang w:val="en-US"/>
    </w:rPr>
  </w:style>
  <w:style w:type="character" w:customStyle="1" w:styleId="Style1Char">
    <w:name w:val="Style1 Char"/>
    <w:rsid w:val="00515248"/>
    <w:rPr>
      <w:rFonts w:ascii="Calibri" w:hAnsi="Calibri" w:cs="Calibri"/>
      <w:b/>
      <w:bCs/>
      <w:color w:val="333399"/>
      <w:sz w:val="40"/>
      <w:szCs w:val="40"/>
      <w:lang w:val="en-US"/>
    </w:rPr>
  </w:style>
  <w:style w:type="character" w:customStyle="1" w:styleId="ContentsChar">
    <w:name w:val="Contents Char"/>
    <w:rsid w:val="00515248"/>
    <w:rPr>
      <w:rFonts w:ascii="Calibri" w:hAnsi="Calibri" w:cs="Calibri"/>
      <w:b/>
      <w:bCs/>
      <w:color w:val="333399"/>
      <w:sz w:val="28"/>
      <w:szCs w:val="32"/>
      <w:lang w:val="en-US"/>
    </w:rPr>
  </w:style>
  <w:style w:type="character" w:customStyle="1" w:styleId="EndnoteTextChar">
    <w:name w:val="Endnote Text Char"/>
    <w:rsid w:val="00515248"/>
    <w:rPr>
      <w:rFonts w:ascii="Calibri" w:hAnsi="Calibri" w:cs="Calibri"/>
      <w:lang w:val="en-GB"/>
    </w:rPr>
  </w:style>
  <w:style w:type="character" w:customStyle="1" w:styleId="a9">
    <w:name w:val="Χαρακτήρες σημείωσης τέλους"/>
    <w:rsid w:val="00515248"/>
    <w:rPr>
      <w:vertAlign w:val="superscript"/>
    </w:rPr>
  </w:style>
  <w:style w:type="character" w:customStyle="1" w:styleId="FootnoteReference2">
    <w:name w:val="Footnote Reference2"/>
    <w:rsid w:val="00515248"/>
    <w:rPr>
      <w:vertAlign w:val="superscript"/>
    </w:rPr>
  </w:style>
  <w:style w:type="character" w:customStyle="1" w:styleId="EndnoteReference1">
    <w:name w:val="Endnote Reference1"/>
    <w:rsid w:val="00515248"/>
    <w:rPr>
      <w:vertAlign w:val="superscript"/>
    </w:rPr>
  </w:style>
  <w:style w:type="character" w:customStyle="1" w:styleId="aa">
    <w:name w:val="Κουκκίδες"/>
    <w:rsid w:val="00515248"/>
    <w:rPr>
      <w:rFonts w:ascii="OpenSymbol" w:eastAsia="OpenSymbol" w:hAnsi="OpenSymbol" w:cs="OpenSymbol"/>
    </w:rPr>
  </w:style>
  <w:style w:type="character" w:styleId="ab">
    <w:name w:val="Strong"/>
    <w:uiPriority w:val="22"/>
    <w:qFormat/>
    <w:rsid w:val="00515248"/>
    <w:rPr>
      <w:b/>
      <w:bCs/>
    </w:rPr>
  </w:style>
  <w:style w:type="character" w:customStyle="1" w:styleId="10">
    <w:name w:val="Προεπιλεγμένη γραμματοσειρά1"/>
    <w:rsid w:val="00515248"/>
  </w:style>
  <w:style w:type="character" w:customStyle="1" w:styleId="ac">
    <w:name w:val="Σύμβολο υποσημείωσης"/>
    <w:rsid w:val="00515248"/>
    <w:rPr>
      <w:vertAlign w:val="superscript"/>
    </w:rPr>
  </w:style>
  <w:style w:type="character" w:styleId="ad">
    <w:name w:val="Emphasis"/>
    <w:uiPriority w:val="20"/>
    <w:qFormat/>
    <w:rsid w:val="00515248"/>
    <w:rPr>
      <w:i/>
      <w:iCs/>
    </w:rPr>
  </w:style>
  <w:style w:type="character" w:customStyle="1" w:styleId="ae">
    <w:name w:val="Χαρακτήρες αρίθμησης"/>
    <w:rsid w:val="00515248"/>
  </w:style>
  <w:style w:type="character" w:customStyle="1" w:styleId="normalwithoutspacingChar">
    <w:name w:val="normal_without_spacing Char"/>
    <w:rsid w:val="00515248"/>
    <w:rPr>
      <w:rFonts w:ascii="Calibri" w:hAnsi="Calibri" w:cs="Calibri"/>
      <w:sz w:val="22"/>
      <w:szCs w:val="24"/>
    </w:rPr>
  </w:style>
  <w:style w:type="character" w:customStyle="1" w:styleId="FootnoteTextChar1">
    <w:name w:val="Footnote Text Char1"/>
    <w:rsid w:val="00515248"/>
    <w:rPr>
      <w:rFonts w:ascii="Calibri" w:hAnsi="Calibri" w:cs="Calibri"/>
      <w:lang w:val="en-IE" w:eastAsia="zh-CN"/>
    </w:rPr>
  </w:style>
  <w:style w:type="character" w:customStyle="1" w:styleId="foothangingChar">
    <w:name w:val="foot_hanging Char"/>
    <w:rsid w:val="00515248"/>
    <w:rPr>
      <w:rFonts w:ascii="Calibri" w:hAnsi="Calibri" w:cs="Calibri"/>
      <w:sz w:val="18"/>
      <w:szCs w:val="18"/>
      <w:lang w:val="en-IE" w:eastAsia="zh-CN"/>
    </w:rPr>
  </w:style>
  <w:style w:type="character" w:customStyle="1" w:styleId="HTMLPreformattedChar">
    <w:name w:val="HTML Preformatted Char"/>
    <w:rsid w:val="00515248"/>
    <w:rPr>
      <w:rFonts w:ascii="Courier New" w:hAnsi="Courier New" w:cs="Courier New"/>
    </w:rPr>
  </w:style>
  <w:style w:type="character" w:customStyle="1" w:styleId="apple-converted-space">
    <w:name w:val="apple-converted-space"/>
    <w:basedOn w:val="WW-DefaultParagraphFont11111111111111111111"/>
    <w:rsid w:val="00515248"/>
  </w:style>
  <w:style w:type="character" w:customStyle="1" w:styleId="BodyTextIndent3Char">
    <w:name w:val="Body Text Indent 3 Char"/>
    <w:rsid w:val="00515248"/>
    <w:rPr>
      <w:rFonts w:ascii="Calibri" w:hAnsi="Calibri" w:cs="Calibri"/>
      <w:sz w:val="16"/>
      <w:szCs w:val="16"/>
      <w:lang w:val="en-GB"/>
    </w:rPr>
  </w:style>
  <w:style w:type="character" w:customStyle="1" w:styleId="WW-FootnoteReference">
    <w:name w:val="WW-Footnote Reference"/>
    <w:rsid w:val="00515248"/>
    <w:rPr>
      <w:vertAlign w:val="superscript"/>
    </w:rPr>
  </w:style>
  <w:style w:type="character" w:customStyle="1" w:styleId="WW-EndnoteReference">
    <w:name w:val="WW-Endnote Reference"/>
    <w:rsid w:val="00515248"/>
    <w:rPr>
      <w:vertAlign w:val="superscript"/>
    </w:rPr>
  </w:style>
  <w:style w:type="character" w:customStyle="1" w:styleId="FootnoteReference1">
    <w:name w:val="Footnote Reference1"/>
    <w:rsid w:val="00515248"/>
    <w:rPr>
      <w:vertAlign w:val="superscript"/>
    </w:rPr>
  </w:style>
  <w:style w:type="character" w:customStyle="1" w:styleId="FootnoteTextChar2">
    <w:name w:val="Footnote Text Char2"/>
    <w:rsid w:val="00515248"/>
    <w:rPr>
      <w:rFonts w:ascii="Calibri" w:hAnsi="Calibri" w:cs="Calibri"/>
      <w:sz w:val="18"/>
      <w:lang w:val="en-IE" w:eastAsia="zh-CN"/>
    </w:rPr>
  </w:style>
  <w:style w:type="character" w:customStyle="1" w:styleId="foothangingChar1">
    <w:name w:val="foot_hanging Char1"/>
    <w:rsid w:val="00515248"/>
    <w:rPr>
      <w:rFonts w:ascii="Calibri" w:hAnsi="Calibri" w:cs="Calibri"/>
      <w:sz w:val="18"/>
      <w:szCs w:val="18"/>
      <w:lang w:val="en-IE" w:eastAsia="zh-CN"/>
    </w:rPr>
  </w:style>
  <w:style w:type="character" w:customStyle="1" w:styleId="footersChar">
    <w:name w:val="footers Char"/>
    <w:basedOn w:val="foothangingChar1"/>
    <w:rsid w:val="00515248"/>
    <w:rPr>
      <w:rFonts w:ascii="Calibri" w:hAnsi="Calibri" w:cs="Calibri"/>
      <w:sz w:val="18"/>
      <w:szCs w:val="18"/>
      <w:lang w:val="en-IE" w:eastAsia="zh-CN"/>
    </w:rPr>
  </w:style>
  <w:style w:type="character" w:customStyle="1" w:styleId="CommentTextChar1">
    <w:name w:val="Comment Text Char1"/>
    <w:uiPriority w:val="99"/>
    <w:rsid w:val="00515248"/>
    <w:rPr>
      <w:rFonts w:ascii="Calibri" w:hAnsi="Calibri" w:cs="Calibri"/>
      <w:lang w:val="en-GB" w:eastAsia="zh-CN"/>
    </w:rPr>
  </w:style>
  <w:style w:type="character" w:customStyle="1" w:styleId="HTMLPreformattedChar1">
    <w:name w:val="HTML Preformatted Char1"/>
    <w:rsid w:val="00515248"/>
    <w:rPr>
      <w:rFonts w:ascii="Courier New" w:hAnsi="Courier New" w:cs="Courier New"/>
      <w:lang w:eastAsia="zh-CN"/>
    </w:rPr>
  </w:style>
  <w:style w:type="character" w:customStyle="1" w:styleId="BodyText3Char">
    <w:name w:val="Body Text 3 Char"/>
    <w:rsid w:val="00515248"/>
    <w:rPr>
      <w:rFonts w:ascii="Calibri" w:hAnsi="Calibri" w:cs="Calibri"/>
      <w:sz w:val="16"/>
      <w:szCs w:val="16"/>
      <w:lang w:val="en-GB" w:eastAsia="zh-CN"/>
    </w:rPr>
  </w:style>
  <w:style w:type="character" w:customStyle="1" w:styleId="WW-FootnoteReference1">
    <w:name w:val="WW-Footnote Reference1"/>
    <w:rsid w:val="00515248"/>
    <w:rPr>
      <w:vertAlign w:val="superscript"/>
    </w:rPr>
  </w:style>
  <w:style w:type="character" w:customStyle="1" w:styleId="WW-EndnoteReference1">
    <w:name w:val="WW-Endnote Reference1"/>
    <w:rsid w:val="00515248"/>
    <w:rPr>
      <w:vertAlign w:val="superscript"/>
    </w:rPr>
  </w:style>
  <w:style w:type="character" w:customStyle="1" w:styleId="WW-FootnoteReference2">
    <w:name w:val="WW-Footnote Reference2"/>
    <w:rsid w:val="00515248"/>
    <w:rPr>
      <w:vertAlign w:val="superscript"/>
    </w:rPr>
  </w:style>
  <w:style w:type="character" w:customStyle="1" w:styleId="WW-EndnoteReference2">
    <w:name w:val="WW-Endnote Reference2"/>
    <w:rsid w:val="00515248"/>
    <w:rPr>
      <w:vertAlign w:val="superscript"/>
    </w:rPr>
  </w:style>
  <w:style w:type="character" w:customStyle="1" w:styleId="FootnoteTextChar3">
    <w:name w:val="Footnote Text Char3"/>
    <w:rsid w:val="00515248"/>
    <w:rPr>
      <w:rFonts w:ascii="Calibri" w:hAnsi="Calibri" w:cs="Calibri"/>
      <w:sz w:val="18"/>
      <w:lang w:val="en-IE" w:eastAsia="zh-CN"/>
    </w:rPr>
  </w:style>
  <w:style w:type="character" w:customStyle="1" w:styleId="foothangingChar2">
    <w:name w:val="foot_hanging Char2"/>
    <w:rsid w:val="00515248"/>
    <w:rPr>
      <w:rFonts w:ascii="Calibri" w:hAnsi="Calibri" w:cs="Calibri"/>
      <w:sz w:val="18"/>
      <w:szCs w:val="18"/>
      <w:lang w:val="en-IE" w:eastAsia="zh-CN"/>
    </w:rPr>
  </w:style>
  <w:style w:type="character" w:customStyle="1" w:styleId="footersChar1">
    <w:name w:val="footers Char1"/>
    <w:basedOn w:val="foothangingChar2"/>
    <w:rsid w:val="00515248"/>
    <w:rPr>
      <w:rFonts w:ascii="Calibri" w:hAnsi="Calibri" w:cs="Calibri"/>
      <w:sz w:val="18"/>
      <w:szCs w:val="18"/>
      <w:lang w:val="en-IE" w:eastAsia="zh-CN"/>
    </w:rPr>
  </w:style>
  <w:style w:type="character" w:customStyle="1" w:styleId="foootChar">
    <w:name w:val="fooot Char"/>
    <w:basedOn w:val="footersChar1"/>
    <w:rsid w:val="00515248"/>
    <w:rPr>
      <w:rFonts w:ascii="Calibri" w:hAnsi="Calibri" w:cs="Calibri"/>
      <w:sz w:val="18"/>
      <w:szCs w:val="18"/>
      <w:lang w:val="en-IE" w:eastAsia="zh-CN"/>
    </w:rPr>
  </w:style>
  <w:style w:type="character" w:customStyle="1" w:styleId="11">
    <w:name w:val="Παραπομπή υποσημείωσης1"/>
    <w:rsid w:val="00515248"/>
    <w:rPr>
      <w:vertAlign w:val="superscript"/>
    </w:rPr>
  </w:style>
  <w:style w:type="character" w:customStyle="1" w:styleId="12">
    <w:name w:val="Παραπομπή σημείωσης τέλους1"/>
    <w:rsid w:val="00515248"/>
    <w:rPr>
      <w:vertAlign w:val="superscript"/>
    </w:rPr>
  </w:style>
  <w:style w:type="character" w:customStyle="1" w:styleId="Char1">
    <w:name w:val="Κείμενο πλαισίου Char"/>
    <w:rsid w:val="00515248"/>
    <w:rPr>
      <w:rFonts w:ascii="Tahoma" w:hAnsi="Tahoma" w:cs="Tahoma"/>
      <w:sz w:val="16"/>
      <w:szCs w:val="16"/>
      <w:lang w:val="en-GB"/>
    </w:rPr>
  </w:style>
  <w:style w:type="character" w:customStyle="1" w:styleId="13">
    <w:name w:val="Παραπομπή σχολίου1"/>
    <w:rsid w:val="00515248"/>
    <w:rPr>
      <w:sz w:val="16"/>
      <w:szCs w:val="16"/>
    </w:rPr>
  </w:style>
  <w:style w:type="character" w:customStyle="1" w:styleId="Char2">
    <w:name w:val="Κείμενο σχολίου Char"/>
    <w:rsid w:val="00515248"/>
    <w:rPr>
      <w:rFonts w:ascii="Calibri" w:hAnsi="Calibri" w:cs="Calibri"/>
      <w:lang w:val="en-GB"/>
    </w:rPr>
  </w:style>
  <w:style w:type="character" w:customStyle="1" w:styleId="Char3">
    <w:name w:val="Θέμα σχολίου Char"/>
    <w:rsid w:val="00515248"/>
    <w:rPr>
      <w:rFonts w:ascii="Calibri" w:hAnsi="Calibri" w:cs="Calibri"/>
      <w:b/>
      <w:bCs/>
      <w:lang w:val="en-GB"/>
    </w:rPr>
  </w:style>
  <w:style w:type="character" w:customStyle="1" w:styleId="-HTMLChar">
    <w:name w:val="Προ-διαμορφωμένο HTML Char"/>
    <w:uiPriority w:val="99"/>
    <w:rsid w:val="00515248"/>
    <w:rPr>
      <w:rFonts w:ascii="Courier New" w:eastAsia="Times New Roman" w:hAnsi="Courier New" w:cs="Courier New"/>
    </w:rPr>
  </w:style>
  <w:style w:type="character" w:customStyle="1" w:styleId="WW-FootnoteReference3">
    <w:name w:val="WW-Footnote Reference3"/>
    <w:rsid w:val="00515248"/>
    <w:rPr>
      <w:vertAlign w:val="superscript"/>
    </w:rPr>
  </w:style>
  <w:style w:type="character" w:customStyle="1" w:styleId="WW-EndnoteReference3">
    <w:name w:val="WW-Endnote Reference3"/>
    <w:rsid w:val="00515248"/>
    <w:rPr>
      <w:vertAlign w:val="superscript"/>
    </w:rPr>
  </w:style>
  <w:style w:type="character" w:customStyle="1" w:styleId="WW-FootnoteReference4">
    <w:name w:val="WW-Footnote Reference4"/>
    <w:rsid w:val="00515248"/>
    <w:rPr>
      <w:vertAlign w:val="superscript"/>
    </w:rPr>
  </w:style>
  <w:style w:type="character" w:customStyle="1" w:styleId="WW-EndnoteReference4">
    <w:name w:val="WW-Endnote Reference4"/>
    <w:rsid w:val="00515248"/>
    <w:rPr>
      <w:vertAlign w:val="superscript"/>
    </w:rPr>
  </w:style>
  <w:style w:type="character" w:customStyle="1" w:styleId="WW-FootnoteReference5">
    <w:name w:val="WW-Footnote Reference5"/>
    <w:rsid w:val="00515248"/>
    <w:rPr>
      <w:vertAlign w:val="superscript"/>
    </w:rPr>
  </w:style>
  <w:style w:type="character" w:customStyle="1" w:styleId="WW-EndnoteReference5">
    <w:name w:val="WW-Endnote Reference5"/>
    <w:rsid w:val="00515248"/>
    <w:rPr>
      <w:vertAlign w:val="superscript"/>
    </w:rPr>
  </w:style>
  <w:style w:type="character" w:customStyle="1" w:styleId="WW-FootnoteReference6">
    <w:name w:val="WW-Footnote Reference6"/>
    <w:rsid w:val="00515248"/>
    <w:rPr>
      <w:vertAlign w:val="superscript"/>
    </w:rPr>
  </w:style>
  <w:style w:type="character" w:styleId="-0">
    <w:name w:val="FollowedHyperlink"/>
    <w:rsid w:val="00515248"/>
    <w:rPr>
      <w:color w:val="800000"/>
      <w:u w:val="single"/>
    </w:rPr>
  </w:style>
  <w:style w:type="character" w:customStyle="1" w:styleId="WW-EndnoteReference6">
    <w:name w:val="WW-Endnote Reference6"/>
    <w:rsid w:val="00515248"/>
    <w:rPr>
      <w:vertAlign w:val="superscript"/>
    </w:rPr>
  </w:style>
  <w:style w:type="character" w:customStyle="1" w:styleId="WW-FootnoteReference7">
    <w:name w:val="WW-Footnote Reference7"/>
    <w:rsid w:val="00515248"/>
    <w:rPr>
      <w:vertAlign w:val="superscript"/>
    </w:rPr>
  </w:style>
  <w:style w:type="character" w:customStyle="1" w:styleId="WW-EndnoteReference7">
    <w:name w:val="WW-Endnote Reference7"/>
    <w:rsid w:val="00515248"/>
    <w:rPr>
      <w:vertAlign w:val="superscript"/>
    </w:rPr>
  </w:style>
  <w:style w:type="character" w:customStyle="1" w:styleId="WW-FootnoteReference8">
    <w:name w:val="WW-Footnote Reference8"/>
    <w:rsid w:val="00515248"/>
    <w:rPr>
      <w:vertAlign w:val="superscript"/>
    </w:rPr>
  </w:style>
  <w:style w:type="character" w:customStyle="1" w:styleId="WW-EndnoteReference8">
    <w:name w:val="WW-Endnote Reference8"/>
    <w:rsid w:val="00515248"/>
    <w:rPr>
      <w:vertAlign w:val="superscript"/>
    </w:rPr>
  </w:style>
  <w:style w:type="character" w:customStyle="1" w:styleId="WW-FootnoteReference9">
    <w:name w:val="WW-Footnote Reference9"/>
    <w:rsid w:val="00515248"/>
    <w:rPr>
      <w:vertAlign w:val="superscript"/>
    </w:rPr>
  </w:style>
  <w:style w:type="character" w:customStyle="1" w:styleId="WW-EndnoteReference9">
    <w:name w:val="WW-Endnote Reference9"/>
    <w:rsid w:val="00515248"/>
    <w:rPr>
      <w:vertAlign w:val="superscript"/>
    </w:rPr>
  </w:style>
  <w:style w:type="character" w:customStyle="1" w:styleId="WW-FootnoteReference10">
    <w:name w:val="WW-Footnote Reference10"/>
    <w:rsid w:val="00515248"/>
    <w:rPr>
      <w:vertAlign w:val="superscript"/>
    </w:rPr>
  </w:style>
  <w:style w:type="character" w:customStyle="1" w:styleId="WW-EndnoteReference10">
    <w:name w:val="WW-Endnote Reference10"/>
    <w:rsid w:val="00515248"/>
    <w:rPr>
      <w:vertAlign w:val="superscript"/>
    </w:rPr>
  </w:style>
  <w:style w:type="character" w:customStyle="1" w:styleId="WW-FootnoteReference11">
    <w:name w:val="WW-Footnote Reference11"/>
    <w:rsid w:val="00515248"/>
    <w:rPr>
      <w:vertAlign w:val="superscript"/>
    </w:rPr>
  </w:style>
  <w:style w:type="character" w:customStyle="1" w:styleId="WW-EndnoteReference11">
    <w:name w:val="WW-Endnote Reference11"/>
    <w:rsid w:val="00515248"/>
    <w:rPr>
      <w:vertAlign w:val="superscript"/>
    </w:rPr>
  </w:style>
  <w:style w:type="character" w:customStyle="1" w:styleId="WW-FootnoteReference12">
    <w:name w:val="WW-Footnote Reference12"/>
    <w:rsid w:val="00515248"/>
    <w:rPr>
      <w:vertAlign w:val="superscript"/>
    </w:rPr>
  </w:style>
  <w:style w:type="character" w:customStyle="1" w:styleId="WW-EndnoteReference12">
    <w:name w:val="WW-Endnote Reference12"/>
    <w:rsid w:val="00515248"/>
    <w:rPr>
      <w:vertAlign w:val="superscript"/>
    </w:rPr>
  </w:style>
  <w:style w:type="character" w:customStyle="1" w:styleId="WW-FootnoteReference13">
    <w:name w:val="WW-Footnote Reference13"/>
    <w:rsid w:val="00515248"/>
    <w:rPr>
      <w:vertAlign w:val="superscript"/>
    </w:rPr>
  </w:style>
  <w:style w:type="character" w:customStyle="1" w:styleId="WW-EndnoteReference13">
    <w:name w:val="WW-Endnote Reference13"/>
    <w:rsid w:val="00515248"/>
    <w:rPr>
      <w:vertAlign w:val="superscript"/>
    </w:rPr>
  </w:style>
  <w:style w:type="character" w:styleId="af">
    <w:name w:val="footnote reference"/>
    <w:uiPriority w:val="99"/>
    <w:rsid w:val="00515248"/>
    <w:rPr>
      <w:vertAlign w:val="superscript"/>
    </w:rPr>
  </w:style>
  <w:style w:type="character" w:styleId="af0">
    <w:name w:val="endnote reference"/>
    <w:rsid w:val="00515248"/>
    <w:rPr>
      <w:vertAlign w:val="superscript"/>
    </w:rPr>
  </w:style>
  <w:style w:type="character" w:customStyle="1" w:styleId="22">
    <w:name w:val="Παραπομπή υποσημείωσης2"/>
    <w:rsid w:val="00515248"/>
    <w:rPr>
      <w:vertAlign w:val="superscript"/>
    </w:rPr>
  </w:style>
  <w:style w:type="character" w:customStyle="1" w:styleId="23">
    <w:name w:val="Παραπομπή σημείωσης τέλους2"/>
    <w:rsid w:val="00515248"/>
    <w:rPr>
      <w:vertAlign w:val="superscript"/>
    </w:rPr>
  </w:style>
  <w:style w:type="character" w:customStyle="1" w:styleId="WW-FootnoteReference14">
    <w:name w:val="WW-Footnote Reference14"/>
    <w:rsid w:val="00515248"/>
    <w:rPr>
      <w:vertAlign w:val="superscript"/>
    </w:rPr>
  </w:style>
  <w:style w:type="character" w:customStyle="1" w:styleId="WW-EndnoteReference14">
    <w:name w:val="WW-Endnote Reference14"/>
    <w:rsid w:val="00515248"/>
    <w:rPr>
      <w:vertAlign w:val="superscript"/>
    </w:rPr>
  </w:style>
  <w:style w:type="character" w:customStyle="1" w:styleId="WW-FootnoteReference15">
    <w:name w:val="WW-Footnote Reference15"/>
    <w:rsid w:val="00515248"/>
    <w:rPr>
      <w:vertAlign w:val="superscript"/>
    </w:rPr>
  </w:style>
  <w:style w:type="character" w:customStyle="1" w:styleId="WW-EndnoteReference15">
    <w:name w:val="WW-Endnote Reference15"/>
    <w:rsid w:val="00515248"/>
    <w:rPr>
      <w:vertAlign w:val="superscript"/>
    </w:rPr>
  </w:style>
  <w:style w:type="character" w:customStyle="1" w:styleId="WW-FootnoteReference16">
    <w:name w:val="WW-Footnote Reference16"/>
    <w:rsid w:val="00515248"/>
    <w:rPr>
      <w:vertAlign w:val="superscript"/>
    </w:rPr>
  </w:style>
  <w:style w:type="character" w:customStyle="1" w:styleId="WW-EndnoteReference16">
    <w:name w:val="WW-Endnote Reference16"/>
    <w:rsid w:val="00515248"/>
    <w:rPr>
      <w:vertAlign w:val="superscript"/>
    </w:rPr>
  </w:style>
  <w:style w:type="character" w:customStyle="1" w:styleId="WW-FootnoteReference17">
    <w:name w:val="WW-Footnote Reference17"/>
    <w:rsid w:val="00515248"/>
    <w:rPr>
      <w:vertAlign w:val="superscript"/>
    </w:rPr>
  </w:style>
  <w:style w:type="character" w:customStyle="1" w:styleId="WW-EndnoteReference17">
    <w:name w:val="WW-Endnote Reference17"/>
    <w:rsid w:val="00515248"/>
    <w:rPr>
      <w:vertAlign w:val="superscript"/>
    </w:rPr>
  </w:style>
  <w:style w:type="character" w:customStyle="1" w:styleId="31">
    <w:name w:val="Παραπομπή υποσημείωσης3"/>
    <w:rsid w:val="00515248"/>
    <w:rPr>
      <w:vertAlign w:val="superscript"/>
    </w:rPr>
  </w:style>
  <w:style w:type="character" w:customStyle="1" w:styleId="32">
    <w:name w:val="Παραπομπή σημείωσης τέλους3"/>
    <w:rsid w:val="00515248"/>
    <w:rPr>
      <w:vertAlign w:val="superscript"/>
    </w:rPr>
  </w:style>
  <w:style w:type="character" w:customStyle="1" w:styleId="WW-FootnoteReference18">
    <w:name w:val="WW-Footnote Reference18"/>
    <w:rsid w:val="00515248"/>
    <w:rPr>
      <w:vertAlign w:val="superscript"/>
    </w:rPr>
  </w:style>
  <w:style w:type="character" w:customStyle="1" w:styleId="WW-EndnoteReference18">
    <w:name w:val="WW-Endnote Reference18"/>
    <w:rsid w:val="00515248"/>
    <w:rPr>
      <w:vertAlign w:val="superscript"/>
    </w:rPr>
  </w:style>
  <w:style w:type="character" w:customStyle="1" w:styleId="WW-FootnoteReference19">
    <w:name w:val="WW-Footnote Reference19"/>
    <w:rsid w:val="00515248"/>
    <w:rPr>
      <w:vertAlign w:val="superscript"/>
    </w:rPr>
  </w:style>
  <w:style w:type="character" w:customStyle="1" w:styleId="WW-EndnoteReference19">
    <w:name w:val="WW-Endnote Reference19"/>
    <w:rsid w:val="00515248"/>
    <w:rPr>
      <w:vertAlign w:val="superscript"/>
    </w:rPr>
  </w:style>
  <w:style w:type="character" w:customStyle="1" w:styleId="WW-FootnoteReference20">
    <w:name w:val="WW-Footnote Reference20"/>
    <w:rsid w:val="00515248"/>
    <w:rPr>
      <w:vertAlign w:val="superscript"/>
    </w:rPr>
  </w:style>
  <w:style w:type="character" w:customStyle="1" w:styleId="WW-EndnoteReference20">
    <w:name w:val="WW-Endnote Reference20"/>
    <w:rsid w:val="00515248"/>
    <w:rPr>
      <w:vertAlign w:val="superscript"/>
    </w:rPr>
  </w:style>
  <w:style w:type="character" w:customStyle="1" w:styleId="af1">
    <w:name w:val="Σύνδεση ευρετηρίου"/>
    <w:rsid w:val="00515248"/>
  </w:style>
  <w:style w:type="paragraph" w:customStyle="1" w:styleId="af2">
    <w:name w:val="Επικεφαλίδα"/>
    <w:basedOn w:val="a"/>
    <w:next w:val="af3"/>
    <w:rsid w:val="00515248"/>
    <w:pPr>
      <w:keepNext/>
      <w:spacing w:before="240"/>
    </w:pPr>
    <w:rPr>
      <w:rFonts w:ascii="Liberation Sans" w:eastAsia="Microsoft YaHei" w:hAnsi="Liberation Sans" w:cs="Mangal"/>
      <w:sz w:val="28"/>
      <w:szCs w:val="28"/>
    </w:rPr>
  </w:style>
  <w:style w:type="paragraph" w:styleId="af3">
    <w:name w:val="Body Text"/>
    <w:basedOn w:val="a"/>
    <w:link w:val="Char4"/>
    <w:rsid w:val="00515248"/>
    <w:pPr>
      <w:spacing w:after="240"/>
    </w:pPr>
    <w:rPr>
      <w:rFonts w:cs="Times New Roman"/>
    </w:rPr>
  </w:style>
  <w:style w:type="character" w:customStyle="1" w:styleId="Char4">
    <w:name w:val="Σώμα κειμένου Char"/>
    <w:basedOn w:val="a0"/>
    <w:link w:val="af3"/>
    <w:rsid w:val="00515248"/>
    <w:rPr>
      <w:rFonts w:ascii="Calibri" w:eastAsia="Times New Roman" w:hAnsi="Calibri" w:cs="Times New Roman"/>
      <w:szCs w:val="24"/>
      <w:lang w:val="en-GB" w:eastAsia="zh-CN"/>
    </w:rPr>
  </w:style>
  <w:style w:type="paragraph" w:styleId="af4">
    <w:name w:val="List"/>
    <w:basedOn w:val="af3"/>
    <w:rsid w:val="00515248"/>
    <w:rPr>
      <w:rFonts w:cs="Mangal"/>
    </w:rPr>
  </w:style>
  <w:style w:type="paragraph" w:styleId="af5">
    <w:name w:val="caption"/>
    <w:basedOn w:val="a"/>
    <w:qFormat/>
    <w:rsid w:val="00515248"/>
    <w:pPr>
      <w:suppressLineNumbers/>
      <w:spacing w:before="120"/>
    </w:pPr>
    <w:rPr>
      <w:rFonts w:cs="Mangal"/>
      <w:i/>
      <w:iCs/>
      <w:sz w:val="24"/>
    </w:rPr>
  </w:style>
  <w:style w:type="paragraph" w:customStyle="1" w:styleId="af6">
    <w:name w:val="Ευρετήριο"/>
    <w:basedOn w:val="a"/>
    <w:rsid w:val="00515248"/>
    <w:pPr>
      <w:suppressLineNumbers/>
    </w:pPr>
    <w:rPr>
      <w:rFonts w:cs="Mangal"/>
    </w:rPr>
  </w:style>
  <w:style w:type="paragraph" w:customStyle="1" w:styleId="WW-Caption">
    <w:name w:val="WW-Caption"/>
    <w:basedOn w:val="a"/>
    <w:rsid w:val="00515248"/>
    <w:pPr>
      <w:suppressLineNumbers/>
      <w:spacing w:before="120"/>
    </w:pPr>
    <w:rPr>
      <w:rFonts w:cs="Mangal"/>
      <w:i/>
      <w:iCs/>
      <w:sz w:val="24"/>
    </w:rPr>
  </w:style>
  <w:style w:type="paragraph" w:customStyle="1" w:styleId="WW-Caption1">
    <w:name w:val="WW-Caption1"/>
    <w:basedOn w:val="a"/>
    <w:rsid w:val="00515248"/>
    <w:pPr>
      <w:suppressLineNumbers/>
      <w:spacing w:before="120"/>
    </w:pPr>
    <w:rPr>
      <w:rFonts w:cs="Mangal"/>
      <w:i/>
      <w:iCs/>
      <w:sz w:val="24"/>
    </w:rPr>
  </w:style>
  <w:style w:type="paragraph" w:customStyle="1" w:styleId="33">
    <w:name w:val="Λεζάντα3"/>
    <w:basedOn w:val="a"/>
    <w:rsid w:val="00515248"/>
    <w:pPr>
      <w:suppressLineNumbers/>
      <w:spacing w:before="120"/>
    </w:pPr>
    <w:rPr>
      <w:rFonts w:cs="Mangal"/>
      <w:i/>
      <w:iCs/>
      <w:sz w:val="24"/>
    </w:rPr>
  </w:style>
  <w:style w:type="paragraph" w:customStyle="1" w:styleId="WW-Caption11">
    <w:name w:val="WW-Caption11"/>
    <w:basedOn w:val="a"/>
    <w:rsid w:val="00515248"/>
    <w:pPr>
      <w:suppressLineNumbers/>
      <w:spacing w:before="120"/>
    </w:pPr>
    <w:rPr>
      <w:rFonts w:cs="Mangal"/>
      <w:i/>
      <w:iCs/>
      <w:sz w:val="24"/>
    </w:rPr>
  </w:style>
  <w:style w:type="paragraph" w:customStyle="1" w:styleId="WW-Caption111">
    <w:name w:val="WW-Caption111"/>
    <w:basedOn w:val="a"/>
    <w:rsid w:val="00515248"/>
    <w:pPr>
      <w:suppressLineNumbers/>
      <w:spacing w:before="120"/>
    </w:pPr>
    <w:rPr>
      <w:rFonts w:cs="Mangal"/>
      <w:i/>
      <w:iCs/>
      <w:sz w:val="24"/>
    </w:rPr>
  </w:style>
  <w:style w:type="paragraph" w:customStyle="1" w:styleId="WW-Caption1111">
    <w:name w:val="WW-Caption1111"/>
    <w:basedOn w:val="a"/>
    <w:rsid w:val="00515248"/>
    <w:pPr>
      <w:suppressLineNumbers/>
      <w:spacing w:before="120"/>
    </w:pPr>
    <w:rPr>
      <w:rFonts w:cs="Mangal"/>
      <w:i/>
      <w:iCs/>
      <w:sz w:val="24"/>
    </w:rPr>
  </w:style>
  <w:style w:type="paragraph" w:customStyle="1" w:styleId="WW-Caption11111">
    <w:name w:val="WW-Caption11111"/>
    <w:basedOn w:val="a"/>
    <w:rsid w:val="00515248"/>
    <w:pPr>
      <w:suppressLineNumbers/>
      <w:spacing w:before="120"/>
    </w:pPr>
    <w:rPr>
      <w:rFonts w:cs="Mangal"/>
      <w:i/>
      <w:iCs/>
      <w:sz w:val="24"/>
    </w:rPr>
  </w:style>
  <w:style w:type="paragraph" w:customStyle="1" w:styleId="24">
    <w:name w:val="Λεζάντα2"/>
    <w:basedOn w:val="a"/>
    <w:rsid w:val="00515248"/>
    <w:pPr>
      <w:suppressLineNumbers/>
      <w:spacing w:before="120"/>
    </w:pPr>
    <w:rPr>
      <w:rFonts w:cs="Mangal"/>
      <w:i/>
      <w:iCs/>
      <w:sz w:val="24"/>
    </w:rPr>
  </w:style>
  <w:style w:type="paragraph" w:customStyle="1" w:styleId="Caption1">
    <w:name w:val="Caption1"/>
    <w:basedOn w:val="a"/>
    <w:rsid w:val="00515248"/>
    <w:pPr>
      <w:suppressLineNumbers/>
      <w:spacing w:before="120"/>
    </w:pPr>
    <w:rPr>
      <w:rFonts w:cs="Mangal"/>
      <w:i/>
      <w:iCs/>
      <w:sz w:val="24"/>
    </w:rPr>
  </w:style>
  <w:style w:type="paragraph" w:customStyle="1" w:styleId="WW-Caption111111">
    <w:name w:val="WW-Caption111111"/>
    <w:basedOn w:val="a"/>
    <w:rsid w:val="00515248"/>
    <w:pPr>
      <w:suppressLineNumbers/>
      <w:spacing w:before="120"/>
    </w:pPr>
    <w:rPr>
      <w:rFonts w:cs="Mangal"/>
      <w:i/>
      <w:iCs/>
      <w:sz w:val="24"/>
    </w:rPr>
  </w:style>
  <w:style w:type="paragraph" w:customStyle="1" w:styleId="WW-Caption1111111">
    <w:name w:val="WW-Caption1111111"/>
    <w:basedOn w:val="a"/>
    <w:rsid w:val="00515248"/>
    <w:pPr>
      <w:suppressLineNumbers/>
      <w:spacing w:before="120"/>
    </w:pPr>
    <w:rPr>
      <w:rFonts w:cs="Mangal"/>
      <w:i/>
      <w:iCs/>
      <w:sz w:val="24"/>
    </w:rPr>
  </w:style>
  <w:style w:type="paragraph" w:customStyle="1" w:styleId="WW-Caption11111111">
    <w:name w:val="WW-Caption11111111"/>
    <w:basedOn w:val="a"/>
    <w:rsid w:val="00515248"/>
    <w:pPr>
      <w:suppressLineNumbers/>
      <w:spacing w:before="120"/>
    </w:pPr>
    <w:rPr>
      <w:rFonts w:cs="Mangal"/>
      <w:i/>
      <w:iCs/>
      <w:sz w:val="24"/>
    </w:rPr>
  </w:style>
  <w:style w:type="paragraph" w:customStyle="1" w:styleId="WW-Caption111111111">
    <w:name w:val="WW-Caption111111111"/>
    <w:basedOn w:val="a"/>
    <w:rsid w:val="00515248"/>
    <w:pPr>
      <w:suppressLineNumbers/>
      <w:spacing w:before="120"/>
    </w:pPr>
    <w:rPr>
      <w:rFonts w:cs="Mangal"/>
      <w:i/>
      <w:iCs/>
      <w:sz w:val="24"/>
    </w:rPr>
  </w:style>
  <w:style w:type="paragraph" w:customStyle="1" w:styleId="WW-Caption1111111111">
    <w:name w:val="WW-Caption1111111111"/>
    <w:basedOn w:val="a"/>
    <w:rsid w:val="00515248"/>
    <w:pPr>
      <w:suppressLineNumbers/>
      <w:spacing w:before="120"/>
    </w:pPr>
    <w:rPr>
      <w:rFonts w:cs="Mangal"/>
      <w:i/>
      <w:iCs/>
      <w:sz w:val="24"/>
    </w:rPr>
  </w:style>
  <w:style w:type="paragraph" w:customStyle="1" w:styleId="WW-Caption11111111111">
    <w:name w:val="WW-Caption11111111111"/>
    <w:basedOn w:val="a"/>
    <w:rsid w:val="00515248"/>
    <w:pPr>
      <w:suppressLineNumbers/>
      <w:spacing w:before="120"/>
    </w:pPr>
    <w:rPr>
      <w:rFonts w:cs="Mangal"/>
      <w:i/>
      <w:iCs/>
      <w:sz w:val="24"/>
    </w:rPr>
  </w:style>
  <w:style w:type="paragraph" w:customStyle="1" w:styleId="WW-Caption111111111111">
    <w:name w:val="WW-Caption111111111111"/>
    <w:basedOn w:val="a"/>
    <w:rsid w:val="00515248"/>
    <w:pPr>
      <w:suppressLineNumbers/>
      <w:spacing w:before="120"/>
    </w:pPr>
    <w:rPr>
      <w:rFonts w:cs="Mangal"/>
      <w:i/>
      <w:iCs/>
      <w:sz w:val="24"/>
    </w:rPr>
  </w:style>
  <w:style w:type="paragraph" w:customStyle="1" w:styleId="WW-Caption1111111111111">
    <w:name w:val="WW-Caption1111111111111"/>
    <w:basedOn w:val="a"/>
    <w:rsid w:val="00515248"/>
    <w:pPr>
      <w:suppressLineNumbers/>
      <w:spacing w:before="120"/>
    </w:pPr>
    <w:rPr>
      <w:rFonts w:cs="Mangal"/>
      <w:i/>
      <w:iCs/>
      <w:sz w:val="24"/>
    </w:rPr>
  </w:style>
  <w:style w:type="paragraph" w:customStyle="1" w:styleId="WW-Caption11111111111111">
    <w:name w:val="WW-Caption11111111111111"/>
    <w:basedOn w:val="a"/>
    <w:rsid w:val="00515248"/>
    <w:pPr>
      <w:suppressLineNumbers/>
      <w:spacing w:before="120"/>
    </w:pPr>
    <w:rPr>
      <w:rFonts w:cs="Mangal"/>
      <w:i/>
      <w:iCs/>
      <w:sz w:val="24"/>
    </w:rPr>
  </w:style>
  <w:style w:type="paragraph" w:customStyle="1" w:styleId="WW-Caption111111111111111">
    <w:name w:val="WW-Caption111111111111111"/>
    <w:basedOn w:val="a"/>
    <w:rsid w:val="00515248"/>
    <w:pPr>
      <w:suppressLineNumbers/>
      <w:spacing w:before="120"/>
    </w:pPr>
    <w:rPr>
      <w:rFonts w:cs="Mangal"/>
      <w:i/>
      <w:iCs/>
      <w:sz w:val="24"/>
    </w:rPr>
  </w:style>
  <w:style w:type="paragraph" w:customStyle="1" w:styleId="WW-Caption1111111111111111">
    <w:name w:val="WW-Caption1111111111111111"/>
    <w:basedOn w:val="a"/>
    <w:rsid w:val="00515248"/>
    <w:pPr>
      <w:suppressLineNumbers/>
      <w:spacing w:before="120"/>
    </w:pPr>
    <w:rPr>
      <w:rFonts w:cs="Mangal"/>
      <w:i/>
      <w:iCs/>
      <w:sz w:val="24"/>
    </w:rPr>
  </w:style>
  <w:style w:type="paragraph" w:customStyle="1" w:styleId="14">
    <w:name w:val="Λεζάντα1"/>
    <w:basedOn w:val="a"/>
    <w:rsid w:val="00515248"/>
    <w:pPr>
      <w:suppressLineNumbers/>
      <w:spacing w:before="120"/>
    </w:pPr>
    <w:rPr>
      <w:rFonts w:cs="Mangal"/>
      <w:i/>
      <w:iCs/>
      <w:sz w:val="24"/>
    </w:rPr>
  </w:style>
  <w:style w:type="paragraph" w:customStyle="1" w:styleId="WW-Caption11111111111111111">
    <w:name w:val="WW-Caption11111111111111111"/>
    <w:basedOn w:val="a"/>
    <w:rsid w:val="00515248"/>
    <w:pPr>
      <w:suppressLineNumbers/>
      <w:spacing w:before="120"/>
    </w:pPr>
    <w:rPr>
      <w:rFonts w:cs="Mangal"/>
      <w:i/>
      <w:iCs/>
      <w:sz w:val="24"/>
    </w:rPr>
  </w:style>
  <w:style w:type="paragraph" w:customStyle="1" w:styleId="WW-Caption111111111111111111">
    <w:name w:val="WW-Caption111111111111111111"/>
    <w:basedOn w:val="a"/>
    <w:rsid w:val="00515248"/>
    <w:pPr>
      <w:suppressLineNumbers/>
      <w:spacing w:before="120"/>
    </w:pPr>
    <w:rPr>
      <w:rFonts w:cs="Mangal"/>
      <w:i/>
      <w:iCs/>
      <w:sz w:val="24"/>
    </w:rPr>
  </w:style>
  <w:style w:type="paragraph" w:customStyle="1" w:styleId="WW-Caption1111111111111111111">
    <w:name w:val="WW-Caption1111111111111111111"/>
    <w:basedOn w:val="a"/>
    <w:rsid w:val="00515248"/>
    <w:pPr>
      <w:suppressLineNumbers/>
      <w:spacing w:before="120"/>
    </w:pPr>
    <w:rPr>
      <w:rFonts w:cs="Mangal"/>
      <w:i/>
      <w:iCs/>
      <w:sz w:val="24"/>
    </w:rPr>
  </w:style>
  <w:style w:type="paragraph" w:customStyle="1" w:styleId="WW-Caption11111111111111111111">
    <w:name w:val="WW-Caption11111111111111111111"/>
    <w:basedOn w:val="a"/>
    <w:rsid w:val="00515248"/>
    <w:pPr>
      <w:suppressLineNumbers/>
      <w:spacing w:before="120"/>
    </w:pPr>
    <w:rPr>
      <w:rFonts w:cs="Mangal"/>
      <w:i/>
      <w:iCs/>
      <w:sz w:val="24"/>
    </w:rPr>
  </w:style>
  <w:style w:type="paragraph" w:customStyle="1" w:styleId="Bullet">
    <w:name w:val="Bullet"/>
    <w:basedOn w:val="a"/>
    <w:rsid w:val="00515248"/>
    <w:pPr>
      <w:numPr>
        <w:numId w:val="3"/>
      </w:numPr>
      <w:spacing w:after="100"/>
    </w:pPr>
    <w:rPr>
      <w:rFonts w:eastAsia="MS Mincho"/>
      <w:lang w:val="en-US" w:eastAsia="ja-JP"/>
    </w:rPr>
  </w:style>
  <w:style w:type="paragraph" w:styleId="af7">
    <w:name w:val="Date"/>
    <w:basedOn w:val="a"/>
    <w:next w:val="a"/>
    <w:link w:val="Char5"/>
    <w:rsid w:val="00515248"/>
    <w:pPr>
      <w:spacing w:after="100"/>
    </w:pPr>
    <w:rPr>
      <w:rFonts w:eastAsia="MS Mincho"/>
      <w:lang w:val="en-US" w:eastAsia="ja-JP"/>
    </w:rPr>
  </w:style>
  <w:style w:type="character" w:customStyle="1" w:styleId="Char5">
    <w:name w:val="Ημερομηνία Char"/>
    <w:basedOn w:val="a0"/>
    <w:link w:val="af7"/>
    <w:rsid w:val="00515248"/>
    <w:rPr>
      <w:rFonts w:ascii="Calibri" w:eastAsia="MS Mincho" w:hAnsi="Calibri" w:cs="Calibri"/>
      <w:szCs w:val="24"/>
      <w:lang w:val="en-US" w:eastAsia="ja-JP"/>
    </w:rPr>
  </w:style>
  <w:style w:type="paragraph" w:customStyle="1" w:styleId="DocTitle">
    <w:name w:val="Doc Title"/>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Arial" w:eastAsia="Times New Roman" w:hAnsi="Arial" w:cs="Times New Roman"/>
      <w:b/>
      <w:bCs/>
      <w:color w:val="333399"/>
      <w:sz w:val="28"/>
      <w:lang w:val="en-US"/>
    </w:rPr>
  </w:style>
  <w:style w:type="paragraph" w:customStyle="1" w:styleId="inserttext">
    <w:name w:val="insert text"/>
    <w:basedOn w:val="a"/>
    <w:rsid w:val="00515248"/>
    <w:pPr>
      <w:spacing w:after="100"/>
      <w:ind w:left="794"/>
    </w:pPr>
    <w:rPr>
      <w:rFonts w:eastAsia="MS Mincho"/>
      <w:lang w:val="en-US" w:eastAsia="ja-JP"/>
    </w:rPr>
  </w:style>
  <w:style w:type="paragraph" w:styleId="af8">
    <w:name w:val="Balloon Text"/>
    <w:basedOn w:val="a"/>
    <w:link w:val="Char10"/>
    <w:uiPriority w:val="99"/>
    <w:rsid w:val="00515248"/>
    <w:rPr>
      <w:rFonts w:ascii="Tahoma" w:hAnsi="Tahoma" w:cs="Tahoma"/>
      <w:sz w:val="16"/>
      <w:szCs w:val="16"/>
    </w:rPr>
  </w:style>
  <w:style w:type="character" w:customStyle="1" w:styleId="Char10">
    <w:name w:val="Κείμενο πλαισίου Char1"/>
    <w:basedOn w:val="a0"/>
    <w:link w:val="af8"/>
    <w:uiPriority w:val="99"/>
    <w:rsid w:val="00515248"/>
    <w:rPr>
      <w:rFonts w:ascii="Tahoma" w:eastAsia="Times New Roman" w:hAnsi="Tahoma" w:cs="Tahoma"/>
      <w:sz w:val="16"/>
      <w:szCs w:val="16"/>
      <w:lang w:val="en-GB" w:eastAsia="zh-CN"/>
    </w:rPr>
  </w:style>
  <w:style w:type="paragraph" w:styleId="af9">
    <w:name w:val="annotation text"/>
    <w:basedOn w:val="a"/>
    <w:link w:val="Char11"/>
    <w:uiPriority w:val="99"/>
    <w:rsid w:val="00515248"/>
    <w:rPr>
      <w:sz w:val="20"/>
      <w:szCs w:val="20"/>
    </w:rPr>
  </w:style>
  <w:style w:type="character" w:customStyle="1" w:styleId="Char11">
    <w:name w:val="Κείμενο σχολίου Char1"/>
    <w:basedOn w:val="a0"/>
    <w:link w:val="af9"/>
    <w:uiPriority w:val="99"/>
    <w:rsid w:val="00515248"/>
    <w:rPr>
      <w:rFonts w:ascii="Calibri" w:eastAsia="Times New Roman" w:hAnsi="Calibri" w:cs="Calibri"/>
      <w:sz w:val="20"/>
      <w:szCs w:val="20"/>
      <w:lang w:val="en-GB" w:eastAsia="zh-CN"/>
    </w:rPr>
  </w:style>
  <w:style w:type="paragraph" w:styleId="afa">
    <w:name w:val="annotation subject"/>
    <w:basedOn w:val="af9"/>
    <w:next w:val="af9"/>
    <w:link w:val="Char12"/>
    <w:uiPriority w:val="99"/>
    <w:rsid w:val="00515248"/>
    <w:rPr>
      <w:b/>
      <w:bCs/>
    </w:rPr>
  </w:style>
  <w:style w:type="character" w:customStyle="1" w:styleId="Char12">
    <w:name w:val="Θέμα σχολίου Char1"/>
    <w:basedOn w:val="Char11"/>
    <w:link w:val="afa"/>
    <w:uiPriority w:val="99"/>
    <w:rsid w:val="00515248"/>
    <w:rPr>
      <w:rFonts w:ascii="Calibri" w:eastAsia="Times New Roman" w:hAnsi="Calibri" w:cs="Calibri"/>
      <w:b/>
      <w:bCs/>
      <w:sz w:val="20"/>
      <w:szCs w:val="20"/>
      <w:lang w:val="en-GB" w:eastAsia="zh-CN"/>
    </w:rPr>
  </w:style>
  <w:style w:type="paragraph" w:styleId="afb">
    <w:name w:val="Revision"/>
    <w:uiPriority w:val="99"/>
    <w:rsid w:val="0051524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515248"/>
    <w:pPr>
      <w:spacing w:before="280" w:after="200"/>
    </w:pPr>
    <w:rPr>
      <w:rFonts w:ascii="Arial Unicode MS" w:eastAsia="Arial Unicode MS" w:hAnsi="Arial Unicode MS" w:cs="Arial Unicode MS"/>
    </w:rPr>
  </w:style>
  <w:style w:type="paragraph" w:styleId="afc">
    <w:name w:val="List Paragraph"/>
    <w:basedOn w:val="a"/>
    <w:uiPriority w:val="34"/>
    <w:qFormat/>
    <w:rsid w:val="00515248"/>
    <w:pPr>
      <w:spacing w:after="200"/>
      <w:ind w:left="720"/>
      <w:contextualSpacing/>
    </w:pPr>
  </w:style>
  <w:style w:type="paragraph" w:styleId="afd">
    <w:name w:val="footnote text"/>
    <w:basedOn w:val="a"/>
    <w:link w:val="Char6"/>
    <w:rsid w:val="00515248"/>
    <w:pPr>
      <w:spacing w:after="0"/>
      <w:ind w:left="425" w:hanging="425"/>
    </w:pPr>
    <w:rPr>
      <w:rFonts w:cs="Times New Roman"/>
      <w:sz w:val="18"/>
      <w:szCs w:val="20"/>
      <w:lang w:val="en-IE"/>
    </w:rPr>
  </w:style>
  <w:style w:type="character" w:customStyle="1" w:styleId="Char6">
    <w:name w:val="Κείμενο υποσημείωσης Char"/>
    <w:basedOn w:val="a0"/>
    <w:link w:val="afd"/>
    <w:rsid w:val="00515248"/>
    <w:rPr>
      <w:rFonts w:ascii="Calibri" w:eastAsia="Times New Roman" w:hAnsi="Calibri" w:cs="Times New Roman"/>
      <w:sz w:val="18"/>
      <w:szCs w:val="20"/>
      <w:lang w:val="en-IE" w:eastAsia="zh-CN"/>
    </w:rPr>
  </w:style>
  <w:style w:type="paragraph" w:styleId="15">
    <w:name w:val="toc 1"/>
    <w:basedOn w:val="a"/>
    <w:next w:val="a"/>
    <w:uiPriority w:val="39"/>
    <w:rsid w:val="00515248"/>
    <w:pPr>
      <w:spacing w:before="120"/>
      <w:jc w:val="left"/>
    </w:pPr>
    <w:rPr>
      <w:b/>
      <w:bCs/>
      <w:caps/>
      <w:sz w:val="20"/>
      <w:szCs w:val="20"/>
    </w:rPr>
  </w:style>
  <w:style w:type="paragraph" w:styleId="25">
    <w:name w:val="toc 2"/>
    <w:basedOn w:val="a"/>
    <w:next w:val="a"/>
    <w:uiPriority w:val="39"/>
    <w:rsid w:val="00515248"/>
    <w:pPr>
      <w:spacing w:after="0"/>
      <w:ind w:left="220"/>
      <w:jc w:val="left"/>
    </w:pPr>
    <w:rPr>
      <w:smallCaps/>
      <w:sz w:val="20"/>
      <w:szCs w:val="20"/>
    </w:rPr>
  </w:style>
  <w:style w:type="paragraph" w:styleId="34">
    <w:name w:val="toc 3"/>
    <w:basedOn w:val="a"/>
    <w:next w:val="a"/>
    <w:uiPriority w:val="39"/>
    <w:rsid w:val="00515248"/>
    <w:pPr>
      <w:spacing w:after="0"/>
      <w:ind w:left="440"/>
      <w:jc w:val="left"/>
    </w:pPr>
    <w:rPr>
      <w:i/>
      <w:iCs/>
      <w:sz w:val="20"/>
      <w:szCs w:val="20"/>
    </w:rPr>
  </w:style>
  <w:style w:type="paragraph" w:styleId="41">
    <w:name w:val="toc 4"/>
    <w:basedOn w:val="a"/>
    <w:next w:val="a"/>
    <w:uiPriority w:val="39"/>
    <w:rsid w:val="00515248"/>
    <w:pPr>
      <w:spacing w:after="0"/>
      <w:ind w:left="660"/>
      <w:jc w:val="left"/>
    </w:pPr>
    <w:rPr>
      <w:sz w:val="18"/>
      <w:szCs w:val="18"/>
    </w:rPr>
  </w:style>
  <w:style w:type="paragraph" w:styleId="50">
    <w:name w:val="toc 5"/>
    <w:basedOn w:val="a"/>
    <w:next w:val="a"/>
    <w:uiPriority w:val="39"/>
    <w:rsid w:val="00515248"/>
    <w:pPr>
      <w:spacing w:after="0"/>
      <w:ind w:left="880"/>
      <w:jc w:val="left"/>
    </w:pPr>
    <w:rPr>
      <w:sz w:val="18"/>
      <w:szCs w:val="18"/>
    </w:rPr>
  </w:style>
  <w:style w:type="paragraph" w:styleId="60">
    <w:name w:val="toc 6"/>
    <w:basedOn w:val="a"/>
    <w:next w:val="a"/>
    <w:uiPriority w:val="39"/>
    <w:rsid w:val="00515248"/>
    <w:pPr>
      <w:spacing w:after="0"/>
      <w:ind w:left="1100"/>
      <w:jc w:val="left"/>
    </w:pPr>
    <w:rPr>
      <w:sz w:val="18"/>
      <w:szCs w:val="18"/>
    </w:rPr>
  </w:style>
  <w:style w:type="paragraph" w:styleId="70">
    <w:name w:val="toc 7"/>
    <w:basedOn w:val="a"/>
    <w:next w:val="a"/>
    <w:uiPriority w:val="39"/>
    <w:rsid w:val="00515248"/>
    <w:pPr>
      <w:spacing w:after="0"/>
      <w:ind w:left="1320"/>
      <w:jc w:val="left"/>
    </w:pPr>
    <w:rPr>
      <w:sz w:val="18"/>
      <w:szCs w:val="18"/>
    </w:rPr>
  </w:style>
  <w:style w:type="paragraph" w:styleId="80">
    <w:name w:val="toc 8"/>
    <w:basedOn w:val="a"/>
    <w:next w:val="a"/>
    <w:uiPriority w:val="39"/>
    <w:rsid w:val="00515248"/>
    <w:pPr>
      <w:spacing w:after="0"/>
      <w:ind w:left="1540"/>
      <w:jc w:val="left"/>
    </w:pPr>
    <w:rPr>
      <w:sz w:val="18"/>
      <w:szCs w:val="18"/>
    </w:rPr>
  </w:style>
  <w:style w:type="paragraph" w:styleId="90">
    <w:name w:val="toc 9"/>
    <w:basedOn w:val="a"/>
    <w:next w:val="a"/>
    <w:uiPriority w:val="39"/>
    <w:rsid w:val="00515248"/>
    <w:pPr>
      <w:spacing w:after="0"/>
      <w:ind w:left="1760"/>
      <w:jc w:val="left"/>
    </w:pPr>
    <w:rPr>
      <w:sz w:val="18"/>
      <w:szCs w:val="18"/>
    </w:rPr>
  </w:style>
  <w:style w:type="paragraph" w:customStyle="1" w:styleId="Style1">
    <w:name w:val="Style1"/>
    <w:basedOn w:val="DocTitle"/>
    <w:rsid w:val="0051524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Calibri" w:eastAsia="Times New Roman" w:hAnsi="Calibri" w:cs="Calibri"/>
      <w:b/>
      <w:bCs/>
      <w:color w:val="333399"/>
      <w:sz w:val="28"/>
      <w:lang w:val="el-GR"/>
    </w:rPr>
  </w:style>
  <w:style w:type="paragraph" w:styleId="afe">
    <w:name w:val="endnote text"/>
    <w:basedOn w:val="a"/>
    <w:link w:val="Char7"/>
    <w:rsid w:val="00515248"/>
    <w:rPr>
      <w:rFonts w:cs="Times New Roman"/>
      <w:sz w:val="20"/>
      <w:szCs w:val="20"/>
    </w:rPr>
  </w:style>
  <w:style w:type="character" w:customStyle="1" w:styleId="Char7">
    <w:name w:val="Κείμενο σημείωσης τέλους Char"/>
    <w:basedOn w:val="a0"/>
    <w:link w:val="afe"/>
    <w:rsid w:val="00515248"/>
    <w:rPr>
      <w:rFonts w:ascii="Calibri" w:eastAsia="Times New Roman" w:hAnsi="Calibri" w:cs="Times New Roman"/>
      <w:sz w:val="20"/>
      <w:szCs w:val="20"/>
      <w:lang w:val="en-GB" w:eastAsia="zh-CN"/>
    </w:rPr>
  </w:style>
  <w:style w:type="paragraph" w:customStyle="1" w:styleId="Default">
    <w:name w:val="Default"/>
    <w:rsid w:val="0051524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515248"/>
  </w:style>
  <w:style w:type="paragraph" w:styleId="aff0">
    <w:name w:val="Body Text Indent"/>
    <w:basedOn w:val="a"/>
    <w:link w:val="Char8"/>
    <w:rsid w:val="00515248"/>
    <w:pPr>
      <w:ind w:firstLine="1134"/>
    </w:pPr>
    <w:rPr>
      <w:rFonts w:ascii="Arial" w:hAnsi="Arial" w:cs="Arial"/>
    </w:rPr>
  </w:style>
  <w:style w:type="character" w:customStyle="1" w:styleId="Char8">
    <w:name w:val="Σώμα κείμενου με εσοχή Char"/>
    <w:basedOn w:val="a0"/>
    <w:link w:val="aff0"/>
    <w:rsid w:val="00515248"/>
    <w:rPr>
      <w:rFonts w:ascii="Arial" w:eastAsia="Times New Roman" w:hAnsi="Arial" w:cs="Arial"/>
      <w:szCs w:val="24"/>
      <w:lang w:val="en-GB" w:eastAsia="zh-CN"/>
    </w:rPr>
  </w:style>
  <w:style w:type="paragraph" w:customStyle="1" w:styleId="normalwithoutspacing">
    <w:name w:val="normal_without_spacing"/>
    <w:basedOn w:val="a"/>
    <w:rsid w:val="00515248"/>
    <w:pPr>
      <w:spacing w:after="60"/>
    </w:pPr>
    <w:rPr>
      <w:lang w:val="el-GR"/>
    </w:rPr>
  </w:style>
  <w:style w:type="paragraph" w:customStyle="1" w:styleId="foothanging">
    <w:name w:val="foot_hanging"/>
    <w:basedOn w:val="afd"/>
    <w:rsid w:val="00515248"/>
    <w:pPr>
      <w:ind w:left="426" w:hanging="426"/>
    </w:pPr>
    <w:rPr>
      <w:szCs w:val="18"/>
    </w:rPr>
  </w:style>
  <w:style w:type="paragraph" w:styleId="-HTML">
    <w:name w:val="HTML Preformatted"/>
    <w:basedOn w:val="a"/>
    <w:link w:val="-HTMLChar1"/>
    <w:uiPriority w:val="99"/>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515248"/>
    <w:rPr>
      <w:rFonts w:ascii="Courier New" w:eastAsia="Times New Roman" w:hAnsi="Courier New" w:cs="Courier New"/>
      <w:sz w:val="20"/>
      <w:szCs w:val="20"/>
      <w:lang w:eastAsia="zh-CN"/>
    </w:rPr>
  </w:style>
  <w:style w:type="paragraph" w:customStyle="1" w:styleId="LO-normal">
    <w:name w:val="LO-normal"/>
    <w:rsid w:val="00515248"/>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515248"/>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515248"/>
    <w:rPr>
      <w:rFonts w:ascii="Calibri" w:eastAsia="Times New Roman" w:hAnsi="Calibri" w:cs="Times New Roman"/>
      <w:sz w:val="16"/>
      <w:szCs w:val="16"/>
      <w:lang w:val="en-GB" w:eastAsia="zh-CN"/>
    </w:rPr>
  </w:style>
  <w:style w:type="paragraph" w:styleId="aff1">
    <w:name w:val="No Spacing"/>
    <w:uiPriority w:val="1"/>
    <w:qFormat/>
    <w:rsid w:val="00515248"/>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515248"/>
    <w:pPr>
      <w:suppressLineNumbers/>
    </w:pPr>
  </w:style>
  <w:style w:type="paragraph" w:customStyle="1" w:styleId="aff3">
    <w:name w:val="Επικεφαλίδα πίνακα"/>
    <w:basedOn w:val="aff2"/>
    <w:rsid w:val="00515248"/>
    <w:pPr>
      <w:jc w:val="center"/>
    </w:pPr>
    <w:rPr>
      <w:b/>
      <w:bCs/>
    </w:rPr>
  </w:style>
  <w:style w:type="paragraph" w:customStyle="1" w:styleId="footers">
    <w:name w:val="footers"/>
    <w:basedOn w:val="foothanging"/>
    <w:rsid w:val="00515248"/>
  </w:style>
  <w:style w:type="paragraph" w:customStyle="1" w:styleId="Standard">
    <w:name w:val="Standard"/>
    <w:rsid w:val="0051524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15248"/>
    <w:pPr>
      <w:spacing w:after="120"/>
    </w:pPr>
  </w:style>
  <w:style w:type="paragraph" w:customStyle="1" w:styleId="Footnote">
    <w:name w:val="Footnote"/>
    <w:basedOn w:val="Standard"/>
    <w:rsid w:val="00515248"/>
    <w:pPr>
      <w:suppressLineNumbers/>
      <w:ind w:left="283" w:hanging="283"/>
    </w:pPr>
    <w:rPr>
      <w:sz w:val="20"/>
      <w:szCs w:val="20"/>
    </w:rPr>
  </w:style>
  <w:style w:type="paragraph" w:styleId="36">
    <w:name w:val="Body Text 3"/>
    <w:basedOn w:val="a"/>
    <w:link w:val="3Char1"/>
    <w:rsid w:val="00515248"/>
    <w:rPr>
      <w:sz w:val="16"/>
      <w:szCs w:val="16"/>
    </w:rPr>
  </w:style>
  <w:style w:type="character" w:customStyle="1" w:styleId="3Char1">
    <w:name w:val="Σώμα κείμενου 3 Char"/>
    <w:basedOn w:val="a0"/>
    <w:link w:val="36"/>
    <w:rsid w:val="00515248"/>
    <w:rPr>
      <w:rFonts w:ascii="Calibri" w:eastAsia="Times New Roman" w:hAnsi="Calibri" w:cs="Calibri"/>
      <w:sz w:val="16"/>
      <w:szCs w:val="16"/>
      <w:lang w:val="en-GB" w:eastAsia="zh-CN"/>
    </w:rPr>
  </w:style>
  <w:style w:type="paragraph" w:customStyle="1" w:styleId="fooot">
    <w:name w:val="fooot"/>
    <w:basedOn w:val="footers"/>
    <w:rsid w:val="00515248"/>
  </w:style>
  <w:style w:type="paragraph" w:customStyle="1" w:styleId="16">
    <w:name w:val="Κείμενο πλαισίου1"/>
    <w:basedOn w:val="a"/>
    <w:rsid w:val="00515248"/>
    <w:pPr>
      <w:spacing w:after="0"/>
    </w:pPr>
    <w:rPr>
      <w:rFonts w:ascii="Tahoma" w:hAnsi="Tahoma" w:cs="Tahoma"/>
      <w:sz w:val="16"/>
      <w:szCs w:val="16"/>
    </w:rPr>
  </w:style>
  <w:style w:type="paragraph" w:customStyle="1" w:styleId="17">
    <w:name w:val="Κείμενο σχολίου1"/>
    <w:basedOn w:val="a"/>
    <w:rsid w:val="00515248"/>
    <w:rPr>
      <w:sz w:val="20"/>
      <w:szCs w:val="20"/>
    </w:rPr>
  </w:style>
  <w:style w:type="paragraph" w:customStyle="1" w:styleId="18">
    <w:name w:val="Θέμα σχολίου1"/>
    <w:basedOn w:val="17"/>
    <w:next w:val="17"/>
    <w:rsid w:val="00515248"/>
    <w:rPr>
      <w:b/>
      <w:bCs/>
    </w:rPr>
  </w:style>
  <w:style w:type="paragraph" w:customStyle="1" w:styleId="-HTML1">
    <w:name w:val="Προ-διαμορφωμένο HTML1"/>
    <w:basedOn w:val="a"/>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51524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51524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rsid w:val="00515248"/>
    <w:pPr>
      <w:tabs>
        <w:tab w:val="right" w:leader="dot" w:pos="7091"/>
      </w:tabs>
      <w:ind w:left="2547"/>
    </w:pPr>
  </w:style>
  <w:style w:type="paragraph" w:customStyle="1" w:styleId="aff4">
    <w:name w:val="Οριζόντια γραμμή"/>
    <w:basedOn w:val="a"/>
    <w:next w:val="af3"/>
    <w:rsid w:val="0051524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ChapterTitle">
    <w:name w:val="ChapterTitle"/>
    <w:basedOn w:val="a"/>
    <w:next w:val="a"/>
    <w:rsid w:val="00515248"/>
    <w:pPr>
      <w:keepNext/>
      <w:spacing w:before="120" w:after="360" w:line="276" w:lineRule="auto"/>
      <w:jc w:val="center"/>
    </w:pPr>
    <w:rPr>
      <w:b/>
      <w:kern w:val="2"/>
      <w:szCs w:val="22"/>
      <w:lang w:val="el-GR"/>
    </w:rPr>
  </w:style>
  <w:style w:type="paragraph" w:customStyle="1" w:styleId="SectionTitle">
    <w:name w:val="SectionTitle"/>
    <w:basedOn w:val="a"/>
    <w:next w:val="1"/>
    <w:rsid w:val="00515248"/>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515248"/>
    <w:rPr>
      <w:b/>
      <w:bCs w:val="0"/>
      <w:i/>
      <w:iCs w:val="0"/>
      <w:spacing w:val="0"/>
      <w:lang w:val="el-GR"/>
    </w:rPr>
  </w:style>
  <w:style w:type="character" w:customStyle="1" w:styleId="NormalBoldChar">
    <w:name w:val="NormalBold Char"/>
    <w:rsid w:val="00515248"/>
    <w:rPr>
      <w:rFonts w:ascii="Times New Roman" w:eastAsia="Times New Roman" w:hAnsi="Times New Roman" w:cs="Times New Roman" w:hint="default"/>
      <w:b/>
      <w:bCs w:val="0"/>
      <w:sz w:val="24"/>
      <w:lang w:val="el-GR"/>
    </w:rPr>
  </w:style>
  <w:style w:type="character" w:customStyle="1" w:styleId="telnumb">
    <w:name w:val="telnumb"/>
    <w:rsid w:val="00515248"/>
  </w:style>
  <w:style w:type="paragraph" w:customStyle="1" w:styleId="Speccentered">
    <w:name w:val="Spec_centered"/>
    <w:basedOn w:val="a"/>
    <w:rsid w:val="00515248"/>
    <w:pPr>
      <w:overflowPunct w:val="0"/>
      <w:autoSpaceDE w:val="0"/>
      <w:jc w:val="center"/>
    </w:pPr>
    <w:rPr>
      <w:rFonts w:ascii="Times New Roman" w:eastAsia="Arial Unicode MS" w:hAnsi="Times New Roman" w:cs="Times New Roman"/>
      <w:szCs w:val="20"/>
      <w:lang w:val="el-GR" w:eastAsia="ar-SA"/>
    </w:rPr>
  </w:style>
  <w:style w:type="paragraph" w:customStyle="1" w:styleId="Specbody">
    <w:name w:val="Spec_body"/>
    <w:basedOn w:val="a"/>
    <w:rsid w:val="00515248"/>
    <w:pPr>
      <w:overflowPunct w:val="0"/>
      <w:autoSpaceDE w:val="0"/>
    </w:pPr>
    <w:rPr>
      <w:rFonts w:ascii="Times New Roman" w:hAnsi="Times New Roman" w:cs="Times New Roman"/>
      <w:szCs w:val="20"/>
      <w:lang w:val="el-GR" w:eastAsia="ar-SA"/>
    </w:rPr>
  </w:style>
  <w:style w:type="table" w:styleId="aff5">
    <w:name w:val="Table Grid"/>
    <w:basedOn w:val="a1"/>
    <w:uiPriority w:val="59"/>
    <w:rsid w:val="00515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515248"/>
    <w:pPr>
      <w:suppressAutoHyphens w:val="0"/>
      <w:autoSpaceDE w:val="0"/>
      <w:autoSpaceDN w:val="0"/>
      <w:adjustRightInd w:val="0"/>
      <w:spacing w:after="0" w:line="161" w:lineRule="atLeast"/>
      <w:jc w:val="left"/>
    </w:pPr>
    <w:rPr>
      <w:rFonts w:ascii="Museo Sans For Dell" w:hAnsi="Museo Sans For Dell" w:cs="Times New Roman"/>
      <w:sz w:val="24"/>
      <w:lang w:val="el-GR" w:eastAsia="el-GR"/>
    </w:rPr>
  </w:style>
  <w:style w:type="table" w:styleId="-1">
    <w:name w:val="Light List Accent 1"/>
    <w:basedOn w:val="a1"/>
    <w:uiPriority w:val="61"/>
    <w:rsid w:val="0051524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51524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paragraph" w:customStyle="1" w:styleId="Body">
    <w:name w:val="Body"/>
    <w:rsid w:val="0051524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rPr>
  </w:style>
  <w:style w:type="character" w:customStyle="1" w:styleId="label">
    <w:name w:val="label"/>
    <w:rsid w:val="00515248"/>
  </w:style>
  <w:style w:type="paragraph" w:styleId="Web">
    <w:name w:val="Normal (Web)"/>
    <w:basedOn w:val="a"/>
    <w:uiPriority w:val="99"/>
    <w:unhideWhenUsed/>
    <w:rsid w:val="00515248"/>
    <w:pPr>
      <w:suppressAutoHyphens w:val="0"/>
      <w:spacing w:after="0"/>
      <w:jc w:val="left"/>
    </w:pPr>
    <w:rPr>
      <w:rFonts w:ascii="Times New Roman" w:eastAsia="Calibri" w:hAnsi="Times New Roman" w:cs="Times New Roman"/>
      <w:sz w:val="24"/>
      <w:lang w:val="el-GR" w:eastAsia="el-GR"/>
    </w:rPr>
  </w:style>
  <w:style w:type="character" w:customStyle="1" w:styleId="value">
    <w:name w:val="value"/>
    <w:rsid w:val="00515248"/>
  </w:style>
  <w:style w:type="character" w:customStyle="1" w:styleId="characteristiclabel">
    <w:name w:val="characteristiclabel"/>
    <w:rsid w:val="00515248"/>
  </w:style>
  <w:style w:type="character" w:customStyle="1" w:styleId="characteristicvalue">
    <w:name w:val="characteristicvalue"/>
    <w:rsid w:val="00515248"/>
  </w:style>
  <w:style w:type="character" w:customStyle="1" w:styleId="right">
    <w:name w:val="right"/>
    <w:rsid w:val="00515248"/>
  </w:style>
  <w:style w:type="character" w:customStyle="1" w:styleId="left">
    <w:name w:val="left"/>
    <w:rsid w:val="00515248"/>
  </w:style>
  <w:style w:type="paragraph" w:styleId="26">
    <w:name w:val="Body Text 2"/>
    <w:basedOn w:val="a"/>
    <w:link w:val="2Char0"/>
    <w:uiPriority w:val="99"/>
    <w:semiHidden/>
    <w:unhideWhenUsed/>
    <w:rsid w:val="00515248"/>
    <w:pPr>
      <w:suppressAutoHyphens w:val="0"/>
      <w:spacing w:line="480" w:lineRule="auto"/>
      <w:jc w:val="left"/>
    </w:pPr>
    <w:rPr>
      <w:rFonts w:eastAsia="Calibri" w:cs="Times New Roman"/>
      <w:szCs w:val="22"/>
      <w:lang w:val="x-none" w:eastAsia="en-US"/>
    </w:rPr>
  </w:style>
  <w:style w:type="character" w:customStyle="1" w:styleId="2Char0">
    <w:name w:val="Σώμα κείμενου 2 Char"/>
    <w:basedOn w:val="a0"/>
    <w:link w:val="26"/>
    <w:uiPriority w:val="99"/>
    <w:semiHidden/>
    <w:rsid w:val="00515248"/>
    <w:rPr>
      <w:rFonts w:ascii="Calibri" w:eastAsia="Calibri" w:hAnsi="Calibri" w:cs="Times New Roman"/>
      <w:lang w:val="x-none"/>
    </w:rPr>
  </w:style>
  <w:style w:type="paragraph" w:styleId="aff6">
    <w:name w:val="Plain Text"/>
    <w:basedOn w:val="a"/>
    <w:link w:val="Char9"/>
    <w:uiPriority w:val="99"/>
    <w:semiHidden/>
    <w:unhideWhenUsed/>
    <w:rsid w:val="00515248"/>
    <w:pPr>
      <w:suppressAutoHyphens w:val="0"/>
      <w:spacing w:after="0"/>
      <w:jc w:val="left"/>
    </w:pPr>
    <w:rPr>
      <w:rFonts w:eastAsia="Calibri" w:cs="Times New Roman"/>
      <w:szCs w:val="21"/>
      <w:lang w:val="x-none" w:eastAsia="en-US"/>
    </w:rPr>
  </w:style>
  <w:style w:type="character" w:customStyle="1" w:styleId="Char9">
    <w:name w:val="Απλό κείμενο Char"/>
    <w:basedOn w:val="a0"/>
    <w:link w:val="aff6"/>
    <w:uiPriority w:val="99"/>
    <w:semiHidden/>
    <w:rsid w:val="00515248"/>
    <w:rPr>
      <w:rFonts w:ascii="Calibri" w:eastAsia="Calibri" w:hAnsi="Calibri" w:cs="Times New Roman"/>
      <w:szCs w:val="21"/>
      <w:lang w:val="x-none"/>
    </w:rPr>
  </w:style>
  <w:style w:type="paragraph" w:customStyle="1" w:styleId="1a">
    <w:name w:val="Παράγραφος λίστας1"/>
    <w:basedOn w:val="a"/>
    <w:qFormat/>
    <w:rsid w:val="00515248"/>
    <w:pPr>
      <w:suppressAutoHyphens w:val="0"/>
      <w:spacing w:after="200" w:line="276" w:lineRule="auto"/>
      <w:ind w:left="720"/>
      <w:contextualSpacing/>
      <w:jc w:val="left"/>
    </w:pPr>
    <w:rPr>
      <w:rFonts w:eastAsia="Calibri" w:cs="Times New Roman"/>
      <w:szCs w:val="22"/>
      <w:lang w:val="el-GR" w:eastAsia="en-US"/>
    </w:rPr>
  </w:style>
  <w:style w:type="character" w:customStyle="1" w:styleId="WW-">
    <w:name w:val="WW-Παραπομπή υποσημείωσης"/>
    <w:rsid w:val="00515248"/>
    <w:rPr>
      <w:vertAlign w:val="superscript"/>
    </w:rPr>
  </w:style>
  <w:style w:type="paragraph" w:customStyle="1" w:styleId="210">
    <w:name w:val="Επικεφαλίδα 21"/>
    <w:basedOn w:val="a"/>
    <w:rsid w:val="00515248"/>
    <w:pPr>
      <w:widowControl w:val="0"/>
      <w:spacing w:after="0"/>
      <w:jc w:val="left"/>
    </w:pPr>
    <w:rPr>
      <w:b/>
      <w:bCs/>
      <w:sz w:val="26"/>
      <w:szCs w:val="26"/>
      <w:lang w:val="x-none"/>
    </w:rPr>
  </w:style>
  <w:style w:type="character" w:styleId="aff7">
    <w:name w:val="Unresolved Mention"/>
    <w:uiPriority w:val="99"/>
    <w:semiHidden/>
    <w:unhideWhenUsed/>
    <w:rsid w:val="00515248"/>
    <w:rPr>
      <w:color w:val="605E5C"/>
      <w:shd w:val="clear" w:color="auto" w:fill="E1DFDD"/>
    </w:rPr>
  </w:style>
  <w:style w:type="table" w:customStyle="1" w:styleId="TableNormal">
    <w:name w:val="Table Normal"/>
    <w:rsid w:val="00515248"/>
    <w:rPr>
      <w:rFonts w:ascii="Calibri" w:eastAsia="Calibri" w:hAnsi="Calibri" w:cs="Calibri"/>
    </w:rPr>
    <w:tblPr>
      <w:tblCellMar>
        <w:top w:w="0" w:type="dxa"/>
        <w:left w:w="0" w:type="dxa"/>
        <w:bottom w:w="0" w:type="dxa"/>
        <w:right w:w="0" w:type="dxa"/>
      </w:tblCellMar>
    </w:tblPr>
  </w:style>
  <w:style w:type="paragraph" w:styleId="aff8">
    <w:name w:val="Title"/>
    <w:basedOn w:val="a"/>
    <w:next w:val="a"/>
    <w:link w:val="Chara"/>
    <w:uiPriority w:val="10"/>
    <w:qFormat/>
    <w:rsid w:val="00515248"/>
    <w:pPr>
      <w:keepNext/>
      <w:keepLines/>
      <w:suppressAutoHyphens w:val="0"/>
      <w:spacing w:before="480" w:line="259" w:lineRule="auto"/>
      <w:jc w:val="left"/>
    </w:pPr>
    <w:rPr>
      <w:rFonts w:eastAsia="Calibri"/>
      <w:b/>
      <w:sz w:val="72"/>
      <w:szCs w:val="72"/>
      <w:lang w:val="el-GR" w:eastAsia="en-US"/>
    </w:rPr>
  </w:style>
  <w:style w:type="character" w:customStyle="1" w:styleId="Chara">
    <w:name w:val="Τίτλος Char"/>
    <w:basedOn w:val="a0"/>
    <w:link w:val="aff8"/>
    <w:uiPriority w:val="10"/>
    <w:rsid w:val="00515248"/>
    <w:rPr>
      <w:rFonts w:ascii="Calibri" w:eastAsia="Calibri" w:hAnsi="Calibri" w:cs="Calibri"/>
      <w:b/>
      <w:sz w:val="72"/>
      <w:szCs w:val="72"/>
    </w:rPr>
  </w:style>
  <w:style w:type="paragraph" w:styleId="aff9">
    <w:name w:val="Subtitle"/>
    <w:basedOn w:val="a"/>
    <w:next w:val="a"/>
    <w:link w:val="Charb"/>
    <w:uiPriority w:val="11"/>
    <w:qFormat/>
    <w:rsid w:val="00515248"/>
    <w:pPr>
      <w:keepNext/>
      <w:keepLines/>
      <w:suppressAutoHyphens w:val="0"/>
      <w:spacing w:before="360" w:after="80" w:line="259" w:lineRule="auto"/>
      <w:jc w:val="left"/>
    </w:pPr>
    <w:rPr>
      <w:rFonts w:ascii="Georgia" w:eastAsia="Georgia" w:hAnsi="Georgia" w:cs="Georgia"/>
      <w:i/>
      <w:color w:val="666666"/>
      <w:sz w:val="48"/>
      <w:szCs w:val="48"/>
      <w:lang w:val="el-GR" w:eastAsia="en-US"/>
    </w:rPr>
  </w:style>
  <w:style w:type="character" w:customStyle="1" w:styleId="Charb">
    <w:name w:val="Υπότιτλος Char"/>
    <w:basedOn w:val="a0"/>
    <w:link w:val="aff9"/>
    <w:uiPriority w:val="11"/>
    <w:rsid w:val="00515248"/>
    <w:rPr>
      <w:rFonts w:ascii="Georgia" w:eastAsia="Georgia" w:hAnsi="Georgia" w:cs="Georgia"/>
      <w:i/>
      <w:color w:val="666666"/>
      <w:sz w:val="48"/>
      <w:szCs w:val="48"/>
    </w:rPr>
  </w:style>
  <w:style w:type="character" w:customStyle="1" w:styleId="8Char">
    <w:name w:val="Επικεφαλίδα 8 Char"/>
    <w:basedOn w:val="a0"/>
    <w:link w:val="8"/>
    <w:uiPriority w:val="9"/>
    <w:semiHidden/>
    <w:rsid w:val="005F234F"/>
    <w:rPr>
      <w:rFonts w:ascii="Times New Roman" w:eastAsia="Times New Roman" w:hAnsi="Times New Roman" w:cs="Times New Roman"/>
      <w:i/>
      <w:iCs/>
      <w:color w:val="272727"/>
      <w:sz w:val="20"/>
      <w:szCs w:val="20"/>
      <w:lang w:eastAsia="el-GR"/>
    </w:rPr>
  </w:style>
  <w:style w:type="character" w:customStyle="1" w:styleId="9Char">
    <w:name w:val="Επικεφαλίδα 9 Char"/>
    <w:basedOn w:val="a0"/>
    <w:link w:val="9"/>
    <w:uiPriority w:val="9"/>
    <w:semiHidden/>
    <w:rsid w:val="005F234F"/>
    <w:rPr>
      <w:rFonts w:ascii="Times New Roman" w:eastAsia="Times New Roman" w:hAnsi="Times New Roman" w:cs="Times New Roman"/>
      <w:color w:val="272727"/>
      <w:sz w:val="20"/>
      <w:szCs w:val="20"/>
      <w:lang w:eastAsia="el-GR"/>
    </w:rPr>
  </w:style>
  <w:style w:type="character" w:customStyle="1" w:styleId="0">
    <w:name w:val="Προεπιλεγμένη γραμματοσειρά_0"/>
    <w:rsid w:val="005F234F"/>
  </w:style>
  <w:style w:type="character" w:customStyle="1" w:styleId="00">
    <w:name w:val="Παραπομπή υποσημείωσης_0"/>
    <w:uiPriority w:val="99"/>
    <w:rsid w:val="005F234F"/>
    <w:rPr>
      <w:vertAlign w:val="superscript"/>
    </w:rPr>
  </w:style>
  <w:style w:type="character" w:customStyle="1" w:styleId="01">
    <w:name w:val="Παραπομπή σημείωσης τέλους_0"/>
    <w:rsid w:val="005F234F"/>
    <w:rPr>
      <w:vertAlign w:val="superscript"/>
    </w:rPr>
  </w:style>
  <w:style w:type="paragraph" w:customStyle="1" w:styleId="02">
    <w:name w:val="Λεζάντα_0"/>
    <w:basedOn w:val="a"/>
    <w:qFormat/>
    <w:rsid w:val="005F234F"/>
    <w:pPr>
      <w:suppressLineNumbers/>
      <w:spacing w:before="120"/>
    </w:pPr>
    <w:rPr>
      <w:rFonts w:cs="Mangal"/>
      <w:i/>
      <w:iCs/>
      <w:sz w:val="24"/>
    </w:rPr>
  </w:style>
  <w:style w:type="paragraph" w:customStyle="1" w:styleId="para-1">
    <w:name w:val="para-1"/>
    <w:basedOn w:val="a"/>
    <w:rsid w:val="005F234F"/>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1">
    <w:name w:val="Σώμα κείμενου 21"/>
    <w:basedOn w:val="a"/>
    <w:rsid w:val="005F234F"/>
    <w:pPr>
      <w:overflowPunct w:val="0"/>
      <w:autoSpaceDE w:val="0"/>
      <w:spacing w:after="0"/>
      <w:textAlignment w:val="baseline"/>
    </w:pPr>
    <w:rPr>
      <w:rFonts w:ascii="Arial" w:hAnsi="Arial" w:cs="Arial"/>
      <w:szCs w:val="20"/>
      <w:lang w:val="el-GR"/>
    </w:rPr>
  </w:style>
  <w:style w:type="paragraph" w:customStyle="1" w:styleId="-HTML2">
    <w:name w:val="Προ-διαμορφωμένο HTML2"/>
    <w:basedOn w:val="a"/>
    <w:rsid w:val="005F2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5F234F"/>
    <w:rPr>
      <w:vertAlign w:val="superscript"/>
    </w:rPr>
  </w:style>
  <w:style w:type="character" w:customStyle="1" w:styleId="highlight">
    <w:name w:val="highlight"/>
    <w:rsid w:val="005F234F"/>
  </w:style>
  <w:style w:type="paragraph" w:customStyle="1" w:styleId="61">
    <w:name w:val="Επικεφαλίδα 61"/>
    <w:basedOn w:val="a"/>
    <w:next w:val="a"/>
    <w:uiPriority w:val="9"/>
    <w:semiHidden/>
    <w:unhideWhenUsed/>
    <w:qFormat/>
    <w:rsid w:val="005F234F"/>
    <w:pPr>
      <w:keepNext/>
      <w:keepLines/>
      <w:suppressAutoHyphens w:val="0"/>
      <w:spacing w:before="40" w:after="0" w:line="259" w:lineRule="auto"/>
      <w:jc w:val="left"/>
      <w:outlineLvl w:val="5"/>
    </w:pPr>
    <w:rPr>
      <w:rFonts w:ascii="Aptos" w:hAnsi="Aptos" w:cs="Times New Roman"/>
      <w:i/>
      <w:iCs/>
      <w:color w:val="595959"/>
      <w:kern w:val="2"/>
      <w:szCs w:val="22"/>
      <w:lang w:val="el-GR" w:eastAsia="en-US"/>
    </w:rPr>
  </w:style>
  <w:style w:type="paragraph" w:customStyle="1" w:styleId="71">
    <w:name w:val="Επικεφαλίδα 71"/>
    <w:basedOn w:val="a"/>
    <w:next w:val="a"/>
    <w:uiPriority w:val="9"/>
    <w:semiHidden/>
    <w:unhideWhenUsed/>
    <w:qFormat/>
    <w:rsid w:val="005F234F"/>
    <w:pPr>
      <w:keepNext/>
      <w:keepLines/>
      <w:suppressAutoHyphens w:val="0"/>
      <w:spacing w:before="40" w:after="0" w:line="259" w:lineRule="auto"/>
      <w:jc w:val="left"/>
      <w:outlineLvl w:val="6"/>
    </w:pPr>
    <w:rPr>
      <w:rFonts w:ascii="Aptos" w:hAnsi="Aptos" w:cs="Times New Roman"/>
      <w:color w:val="595959"/>
      <w:kern w:val="2"/>
      <w:szCs w:val="22"/>
      <w:lang w:val="el-GR" w:eastAsia="en-US"/>
    </w:rPr>
  </w:style>
  <w:style w:type="paragraph" w:customStyle="1" w:styleId="81">
    <w:name w:val="Επικεφαλίδα 81"/>
    <w:basedOn w:val="a"/>
    <w:next w:val="a"/>
    <w:uiPriority w:val="9"/>
    <w:semiHidden/>
    <w:unhideWhenUsed/>
    <w:qFormat/>
    <w:rsid w:val="005F234F"/>
    <w:pPr>
      <w:keepNext/>
      <w:keepLines/>
      <w:suppressAutoHyphens w:val="0"/>
      <w:spacing w:after="0" w:line="259" w:lineRule="auto"/>
      <w:jc w:val="left"/>
      <w:outlineLvl w:val="7"/>
    </w:pPr>
    <w:rPr>
      <w:rFonts w:ascii="Aptos" w:hAnsi="Aptos" w:cs="Times New Roman"/>
      <w:i/>
      <w:iCs/>
      <w:color w:val="272727"/>
      <w:kern w:val="2"/>
      <w:szCs w:val="22"/>
      <w:lang w:val="el-GR" w:eastAsia="en-US"/>
    </w:rPr>
  </w:style>
  <w:style w:type="paragraph" w:customStyle="1" w:styleId="91">
    <w:name w:val="Επικεφαλίδα 91"/>
    <w:basedOn w:val="a"/>
    <w:next w:val="a"/>
    <w:uiPriority w:val="9"/>
    <w:semiHidden/>
    <w:unhideWhenUsed/>
    <w:qFormat/>
    <w:rsid w:val="005F234F"/>
    <w:pPr>
      <w:keepNext/>
      <w:keepLines/>
      <w:suppressAutoHyphens w:val="0"/>
      <w:spacing w:after="0" w:line="259" w:lineRule="auto"/>
      <w:jc w:val="left"/>
      <w:outlineLvl w:val="8"/>
    </w:pPr>
    <w:rPr>
      <w:rFonts w:ascii="Aptos" w:hAnsi="Aptos" w:cs="Times New Roman"/>
      <w:color w:val="272727"/>
      <w:kern w:val="2"/>
      <w:szCs w:val="22"/>
      <w:lang w:val="el-GR" w:eastAsia="en-US"/>
    </w:rPr>
  </w:style>
  <w:style w:type="numbering" w:customStyle="1" w:styleId="1b">
    <w:name w:val="Χωρίς λίστα1"/>
    <w:next w:val="a2"/>
    <w:uiPriority w:val="99"/>
    <w:semiHidden/>
    <w:unhideWhenUsed/>
    <w:rsid w:val="005F234F"/>
  </w:style>
  <w:style w:type="paragraph" w:customStyle="1" w:styleId="1c">
    <w:name w:val="Τίτλος1"/>
    <w:basedOn w:val="a"/>
    <w:next w:val="a"/>
    <w:uiPriority w:val="10"/>
    <w:qFormat/>
    <w:rsid w:val="005F234F"/>
    <w:pPr>
      <w:suppressAutoHyphens w:val="0"/>
      <w:spacing w:after="80"/>
      <w:contextualSpacing/>
      <w:jc w:val="left"/>
    </w:pPr>
    <w:rPr>
      <w:rFonts w:ascii="Aptos Display" w:hAnsi="Aptos Display" w:cs="Times New Roman"/>
      <w:spacing w:val="-10"/>
      <w:kern w:val="28"/>
      <w:sz w:val="56"/>
      <w:szCs w:val="56"/>
      <w:lang w:val="el-GR" w:eastAsia="en-US"/>
    </w:rPr>
  </w:style>
  <w:style w:type="paragraph" w:customStyle="1" w:styleId="1d">
    <w:name w:val="Υπότιτλος1"/>
    <w:basedOn w:val="a"/>
    <w:next w:val="a"/>
    <w:uiPriority w:val="11"/>
    <w:qFormat/>
    <w:rsid w:val="005F234F"/>
    <w:pPr>
      <w:numPr>
        <w:ilvl w:val="1"/>
      </w:numPr>
      <w:suppressAutoHyphens w:val="0"/>
      <w:spacing w:after="160" w:line="259" w:lineRule="auto"/>
      <w:jc w:val="left"/>
    </w:pPr>
    <w:rPr>
      <w:rFonts w:ascii="Aptos" w:hAnsi="Aptos" w:cs="Times New Roman"/>
      <w:color w:val="595959"/>
      <w:spacing w:val="15"/>
      <w:kern w:val="2"/>
      <w:sz w:val="28"/>
      <w:szCs w:val="28"/>
      <w:lang w:val="el-GR" w:eastAsia="en-US"/>
    </w:rPr>
  </w:style>
  <w:style w:type="paragraph" w:customStyle="1" w:styleId="1e">
    <w:name w:val="Απόσπασμα1"/>
    <w:basedOn w:val="a"/>
    <w:next w:val="a"/>
    <w:uiPriority w:val="29"/>
    <w:qFormat/>
    <w:rsid w:val="005F234F"/>
    <w:pPr>
      <w:suppressAutoHyphens w:val="0"/>
      <w:spacing w:before="160" w:after="160" w:line="259" w:lineRule="auto"/>
      <w:jc w:val="center"/>
    </w:pPr>
    <w:rPr>
      <w:rFonts w:ascii="Aptos" w:eastAsia="Aptos" w:hAnsi="Aptos" w:cs="Times New Roman"/>
      <w:i/>
      <w:iCs/>
      <w:color w:val="404040"/>
      <w:kern w:val="2"/>
      <w:szCs w:val="22"/>
      <w:lang w:val="el-GR" w:eastAsia="en-US"/>
    </w:rPr>
  </w:style>
  <w:style w:type="character" w:customStyle="1" w:styleId="Charc">
    <w:name w:val="Απόσπασμα Char"/>
    <w:link w:val="affa"/>
    <w:uiPriority w:val="29"/>
    <w:rsid w:val="005F234F"/>
    <w:rPr>
      <w:i/>
      <w:iCs/>
      <w:color w:val="404040"/>
    </w:rPr>
  </w:style>
  <w:style w:type="character" w:customStyle="1" w:styleId="1f">
    <w:name w:val="Έντονη έμφαση1"/>
    <w:uiPriority w:val="21"/>
    <w:qFormat/>
    <w:rsid w:val="005F234F"/>
    <w:rPr>
      <w:i/>
      <w:iCs/>
      <w:color w:val="0F4761"/>
    </w:rPr>
  </w:style>
  <w:style w:type="paragraph" w:customStyle="1" w:styleId="1f0">
    <w:name w:val="Έντονο απόσπ.1"/>
    <w:basedOn w:val="a"/>
    <w:next w:val="a"/>
    <w:uiPriority w:val="30"/>
    <w:qFormat/>
    <w:rsid w:val="005F234F"/>
    <w:pPr>
      <w:pBdr>
        <w:top w:val="single" w:sz="4" w:space="10" w:color="0F4761"/>
        <w:bottom w:val="single" w:sz="4" w:space="10" w:color="0F4761"/>
      </w:pBdr>
      <w:suppressAutoHyphens w:val="0"/>
      <w:spacing w:before="360" w:after="360" w:line="259" w:lineRule="auto"/>
      <w:ind w:left="864" w:right="864"/>
      <w:jc w:val="center"/>
    </w:pPr>
    <w:rPr>
      <w:rFonts w:ascii="Aptos" w:eastAsia="Aptos" w:hAnsi="Aptos" w:cs="Times New Roman"/>
      <w:i/>
      <w:iCs/>
      <w:color w:val="0F4761"/>
      <w:kern w:val="2"/>
      <w:szCs w:val="22"/>
      <w:lang w:val="el-GR" w:eastAsia="en-US"/>
    </w:rPr>
  </w:style>
  <w:style w:type="character" w:customStyle="1" w:styleId="Chard">
    <w:name w:val="Έντονο απόσπ. Char"/>
    <w:link w:val="affb"/>
    <w:uiPriority w:val="30"/>
    <w:rsid w:val="005F234F"/>
    <w:rPr>
      <w:i/>
      <w:iCs/>
      <w:color w:val="0F4761"/>
    </w:rPr>
  </w:style>
  <w:style w:type="character" w:customStyle="1" w:styleId="1f1">
    <w:name w:val="Έντονη αναφορά1"/>
    <w:uiPriority w:val="32"/>
    <w:qFormat/>
    <w:rsid w:val="005F234F"/>
    <w:rPr>
      <w:b/>
      <w:bCs/>
      <w:smallCaps/>
      <w:color w:val="0F4761"/>
      <w:spacing w:val="5"/>
    </w:rPr>
  </w:style>
  <w:style w:type="character" w:customStyle="1" w:styleId="6Char1">
    <w:name w:val="Επικεφαλίδα 6 Char1"/>
    <w:uiPriority w:val="9"/>
    <w:semiHidden/>
    <w:rsid w:val="005F234F"/>
    <w:rPr>
      <w:rFonts w:ascii="Aptos" w:eastAsia="Times New Roman" w:hAnsi="Aptos" w:cs="Times New Roman"/>
      <w:b/>
      <w:bCs/>
      <w:sz w:val="22"/>
      <w:szCs w:val="22"/>
      <w:lang w:val="en-GB" w:eastAsia="zh-CN"/>
    </w:rPr>
  </w:style>
  <w:style w:type="character" w:customStyle="1" w:styleId="7Char1">
    <w:name w:val="Επικεφαλίδα 7 Char1"/>
    <w:uiPriority w:val="9"/>
    <w:semiHidden/>
    <w:rsid w:val="005F234F"/>
    <w:rPr>
      <w:rFonts w:ascii="Aptos" w:eastAsia="Times New Roman" w:hAnsi="Aptos" w:cs="Times New Roman"/>
      <w:sz w:val="24"/>
      <w:szCs w:val="24"/>
      <w:lang w:val="en-GB" w:eastAsia="zh-CN"/>
    </w:rPr>
  </w:style>
  <w:style w:type="character" w:customStyle="1" w:styleId="8Char1">
    <w:name w:val="Επικεφαλίδα 8 Char1"/>
    <w:uiPriority w:val="9"/>
    <w:semiHidden/>
    <w:rsid w:val="005F234F"/>
    <w:rPr>
      <w:rFonts w:ascii="Aptos" w:eastAsia="Times New Roman" w:hAnsi="Aptos" w:cs="Times New Roman"/>
      <w:i/>
      <w:iCs/>
      <w:sz w:val="24"/>
      <w:szCs w:val="24"/>
      <w:lang w:val="en-GB" w:eastAsia="zh-CN"/>
    </w:rPr>
  </w:style>
  <w:style w:type="character" w:customStyle="1" w:styleId="9Char1">
    <w:name w:val="Επικεφαλίδα 9 Char1"/>
    <w:uiPriority w:val="9"/>
    <w:semiHidden/>
    <w:rsid w:val="005F234F"/>
    <w:rPr>
      <w:rFonts w:ascii="Aptos Display" w:eastAsia="Times New Roman" w:hAnsi="Aptos Display" w:cs="Times New Roman"/>
      <w:sz w:val="22"/>
      <w:szCs w:val="22"/>
      <w:lang w:val="en-GB" w:eastAsia="zh-CN"/>
    </w:rPr>
  </w:style>
  <w:style w:type="character" w:customStyle="1" w:styleId="Char13">
    <w:name w:val="Τίτλος Char1"/>
    <w:basedOn w:val="a0"/>
    <w:uiPriority w:val="10"/>
    <w:rsid w:val="005F234F"/>
    <w:rPr>
      <w:rFonts w:ascii="Aptos Display" w:eastAsia="Times New Roman" w:hAnsi="Aptos Display" w:cs="Times New Roman"/>
      <w:spacing w:val="-10"/>
      <w:kern w:val="28"/>
      <w:sz w:val="56"/>
      <w:szCs w:val="56"/>
      <w:lang w:val="en-GB" w:eastAsia="zh-CN"/>
    </w:rPr>
  </w:style>
  <w:style w:type="character" w:customStyle="1" w:styleId="Char14">
    <w:name w:val="Υπότιτλος Char1"/>
    <w:basedOn w:val="a0"/>
    <w:uiPriority w:val="11"/>
    <w:rsid w:val="005F234F"/>
    <w:rPr>
      <w:rFonts w:ascii="Aptos" w:eastAsia="Times New Roman" w:hAnsi="Aptos" w:cs="Times New Roman"/>
      <w:color w:val="595959"/>
      <w:spacing w:val="15"/>
      <w:sz w:val="28"/>
      <w:szCs w:val="28"/>
      <w:lang w:val="en-GB" w:eastAsia="zh-CN"/>
    </w:rPr>
  </w:style>
  <w:style w:type="paragraph" w:styleId="affa">
    <w:name w:val="Quote"/>
    <w:basedOn w:val="a"/>
    <w:next w:val="a"/>
    <w:link w:val="Charc"/>
    <w:uiPriority w:val="29"/>
    <w:qFormat/>
    <w:rsid w:val="005F234F"/>
    <w:pPr>
      <w:spacing w:before="200" w:after="160"/>
      <w:ind w:left="864" w:right="864"/>
      <w:jc w:val="center"/>
    </w:pPr>
    <w:rPr>
      <w:rFonts w:asciiTheme="minorHAnsi" w:eastAsiaTheme="minorHAnsi" w:hAnsiTheme="minorHAnsi" w:cstheme="minorBidi"/>
      <w:i/>
      <w:iCs/>
      <w:color w:val="404040"/>
      <w:szCs w:val="22"/>
      <w:lang w:val="el-GR" w:eastAsia="en-US"/>
    </w:rPr>
  </w:style>
  <w:style w:type="character" w:customStyle="1" w:styleId="Char15">
    <w:name w:val="Απόσπασμα Char1"/>
    <w:basedOn w:val="a0"/>
    <w:uiPriority w:val="29"/>
    <w:rsid w:val="005F234F"/>
    <w:rPr>
      <w:rFonts w:ascii="Calibri" w:eastAsia="Times New Roman" w:hAnsi="Calibri" w:cs="Calibri"/>
      <w:i/>
      <w:iCs/>
      <w:color w:val="404040" w:themeColor="text1" w:themeTint="BF"/>
      <w:szCs w:val="24"/>
      <w:lang w:val="en-GB" w:eastAsia="zh-CN"/>
    </w:rPr>
  </w:style>
  <w:style w:type="character" w:styleId="affc">
    <w:name w:val="Intense Emphasis"/>
    <w:uiPriority w:val="21"/>
    <w:qFormat/>
    <w:rsid w:val="005F234F"/>
    <w:rPr>
      <w:i/>
      <w:iCs/>
      <w:color w:val="156082"/>
    </w:rPr>
  </w:style>
  <w:style w:type="paragraph" w:styleId="affb">
    <w:name w:val="Intense Quote"/>
    <w:basedOn w:val="a"/>
    <w:next w:val="a"/>
    <w:link w:val="Chard"/>
    <w:uiPriority w:val="30"/>
    <w:qFormat/>
    <w:rsid w:val="005F234F"/>
    <w:pPr>
      <w:pBdr>
        <w:top w:val="single" w:sz="4" w:space="10" w:color="156082"/>
        <w:bottom w:val="single" w:sz="4" w:space="10" w:color="156082"/>
      </w:pBdr>
      <w:spacing w:before="360" w:after="360"/>
      <w:ind w:left="864" w:right="864"/>
      <w:jc w:val="center"/>
    </w:pPr>
    <w:rPr>
      <w:rFonts w:asciiTheme="minorHAnsi" w:eastAsiaTheme="minorHAnsi" w:hAnsiTheme="minorHAnsi" w:cstheme="minorBidi"/>
      <w:i/>
      <w:iCs/>
      <w:color w:val="0F4761"/>
      <w:szCs w:val="22"/>
      <w:lang w:val="el-GR" w:eastAsia="en-US"/>
    </w:rPr>
  </w:style>
  <w:style w:type="character" w:customStyle="1" w:styleId="Char16">
    <w:name w:val="Έντονο απόσπ. Char1"/>
    <w:basedOn w:val="a0"/>
    <w:uiPriority w:val="30"/>
    <w:rsid w:val="005F234F"/>
    <w:rPr>
      <w:rFonts w:ascii="Calibri" w:eastAsia="Times New Roman" w:hAnsi="Calibri" w:cs="Calibri"/>
      <w:i/>
      <w:iCs/>
      <w:color w:val="4472C4" w:themeColor="accent1"/>
      <w:szCs w:val="24"/>
      <w:lang w:val="en-GB" w:eastAsia="zh-CN"/>
    </w:rPr>
  </w:style>
  <w:style w:type="character" w:styleId="affd">
    <w:name w:val="Intense Reference"/>
    <w:uiPriority w:val="32"/>
    <w:qFormat/>
    <w:rsid w:val="005F234F"/>
    <w:rPr>
      <w:b/>
      <w:bCs/>
      <w:smallCaps/>
      <w:color w:val="156082"/>
      <w:spacing w:val="5"/>
    </w:rPr>
  </w:style>
  <w:style w:type="numbering" w:customStyle="1" w:styleId="27">
    <w:name w:val="Χωρίς λίστα2"/>
    <w:next w:val="a2"/>
    <w:uiPriority w:val="99"/>
    <w:semiHidden/>
    <w:unhideWhenUsed/>
    <w:rsid w:val="005F234F"/>
  </w:style>
  <w:style w:type="table" w:customStyle="1" w:styleId="LightList-Accent11">
    <w:name w:val="Light List - Accent 11"/>
    <w:basedOn w:val="a1"/>
    <w:uiPriority w:val="61"/>
    <w:rsid w:val="005F234F"/>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UnresolvedMention1">
    <w:name w:val="Unresolved Mention1"/>
    <w:uiPriority w:val="99"/>
    <w:semiHidden/>
    <w:unhideWhenUsed/>
    <w:rsid w:val="005F234F"/>
    <w:rPr>
      <w:color w:val="605E5C"/>
      <w:shd w:val="clear" w:color="auto" w:fill="E1DFDD"/>
    </w:rPr>
  </w:style>
  <w:style w:type="table" w:customStyle="1" w:styleId="TableNormal2">
    <w:name w:val="Table Normal2"/>
    <w:rsid w:val="005F234F"/>
    <w:rPr>
      <w:rFonts w:ascii="Calibri" w:eastAsia="Calibri" w:hAnsi="Calibri" w:cs="Calibri"/>
    </w:rPr>
    <w:tblPr>
      <w:tblCellMar>
        <w:top w:w="0" w:type="dxa"/>
        <w:left w:w="0" w:type="dxa"/>
        <w:bottom w:w="0" w:type="dxa"/>
        <w:right w:w="0" w:type="dxa"/>
      </w:tblCellMar>
    </w:tblPr>
  </w:style>
  <w:style w:type="numbering" w:customStyle="1" w:styleId="110">
    <w:name w:val="Χωρίς λίστα11"/>
    <w:next w:val="a2"/>
    <w:uiPriority w:val="99"/>
    <w:semiHidden/>
    <w:unhideWhenUsed/>
    <w:rsid w:val="005F234F"/>
  </w:style>
  <w:style w:type="table" w:customStyle="1" w:styleId="-11">
    <w:name w:val="Ανοιχτόχρωμη λίστα - ΄Εμφαση 11"/>
    <w:basedOn w:val="a1"/>
    <w:next w:val="LightList-Accent11"/>
    <w:uiPriority w:val="61"/>
    <w:rsid w:val="005F234F"/>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11">
    <w:name w:val="Χωρίς λίστα111"/>
    <w:next w:val="a2"/>
    <w:uiPriority w:val="99"/>
    <w:semiHidden/>
    <w:unhideWhenUsed/>
    <w:rsid w:val="005F234F"/>
  </w:style>
  <w:style w:type="table" w:customStyle="1" w:styleId="-111">
    <w:name w:val="Ανοιχτόχρωμη λίστα - ΄Εμφαση 111"/>
    <w:basedOn w:val="a1"/>
    <w:next w:val="LightList-Accent11"/>
    <w:uiPriority w:val="61"/>
    <w:rsid w:val="005F234F"/>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212">
    <w:name w:val="Χωρίς λίστα21"/>
    <w:next w:val="a2"/>
    <w:uiPriority w:val="99"/>
    <w:semiHidden/>
    <w:unhideWhenUsed/>
    <w:rsid w:val="005F234F"/>
  </w:style>
  <w:style w:type="table" w:customStyle="1" w:styleId="-12">
    <w:name w:val="Ανοιχτόχρωμη λίστα - ΄Εμφαση 12"/>
    <w:basedOn w:val="a1"/>
    <w:next w:val="LightList-Accent11"/>
    <w:uiPriority w:val="61"/>
    <w:rsid w:val="005F234F"/>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20">
    <w:name w:val="Χωρίς λίστα12"/>
    <w:next w:val="a2"/>
    <w:uiPriority w:val="99"/>
    <w:semiHidden/>
    <w:unhideWhenUsed/>
    <w:rsid w:val="005F234F"/>
  </w:style>
  <w:style w:type="numbering" w:customStyle="1" w:styleId="37">
    <w:name w:val="Χωρίς λίστα3"/>
    <w:next w:val="a2"/>
    <w:uiPriority w:val="99"/>
    <w:semiHidden/>
    <w:unhideWhenUsed/>
    <w:rsid w:val="005F234F"/>
  </w:style>
  <w:style w:type="character" w:customStyle="1" w:styleId="51">
    <w:name w:val="Προεπιλεγμένη γραμματοσειρά5"/>
    <w:rsid w:val="005F234F"/>
  </w:style>
  <w:style w:type="character" w:customStyle="1" w:styleId="WW-0">
    <w:name w:val="WW-Προεπιλεγμένη γραμματοσειρά"/>
    <w:rsid w:val="005F234F"/>
  </w:style>
  <w:style w:type="character" w:customStyle="1" w:styleId="28">
    <w:name w:val="Παραπομπή σχολίου2"/>
    <w:rsid w:val="005F234F"/>
    <w:rPr>
      <w:sz w:val="16"/>
    </w:rPr>
  </w:style>
  <w:style w:type="character" w:customStyle="1" w:styleId="1f2">
    <w:name w:val="Κείμενο κράτησης θέσης1"/>
    <w:rsid w:val="005F234F"/>
    <w:rPr>
      <w:rFonts w:cs="Times New Roman"/>
      <w:color w:val="808080"/>
    </w:rPr>
  </w:style>
  <w:style w:type="character" w:customStyle="1" w:styleId="affe">
    <w:name w:val="Σύμβολα σημείωσης τέλους"/>
    <w:rsid w:val="005F234F"/>
    <w:rPr>
      <w:vertAlign w:val="superscript"/>
    </w:rPr>
  </w:style>
  <w:style w:type="character" w:customStyle="1" w:styleId="43">
    <w:name w:val="Παραπομπή σημείωσης τέλους4"/>
    <w:rsid w:val="005F234F"/>
    <w:rPr>
      <w:vertAlign w:val="superscript"/>
    </w:rPr>
  </w:style>
  <w:style w:type="character" w:customStyle="1" w:styleId="WW-FootnoteReference123">
    <w:name w:val="WW-Footnote Reference123"/>
    <w:rsid w:val="005F234F"/>
    <w:rPr>
      <w:vertAlign w:val="superscript"/>
    </w:rPr>
  </w:style>
  <w:style w:type="paragraph" w:customStyle="1" w:styleId="44">
    <w:name w:val="Λεζάντα4"/>
    <w:basedOn w:val="a"/>
    <w:rsid w:val="005F234F"/>
    <w:pPr>
      <w:suppressLineNumbers/>
      <w:spacing w:before="120"/>
    </w:pPr>
    <w:rPr>
      <w:rFonts w:cs="Mangal"/>
      <w:i/>
      <w:iCs/>
      <w:sz w:val="24"/>
      <w:lang w:eastAsia="ar-SA"/>
    </w:rPr>
  </w:style>
  <w:style w:type="paragraph" w:customStyle="1" w:styleId="WW-1">
    <w:name w:val="WW-Λεζάντα"/>
    <w:basedOn w:val="a"/>
    <w:rsid w:val="005F234F"/>
    <w:pPr>
      <w:suppressLineNumbers/>
      <w:spacing w:before="120"/>
    </w:pPr>
    <w:rPr>
      <w:rFonts w:cs="Mangal"/>
      <w:i/>
      <w:iCs/>
      <w:sz w:val="24"/>
      <w:lang w:eastAsia="ar-SA"/>
    </w:rPr>
  </w:style>
  <w:style w:type="paragraph" w:customStyle="1" w:styleId="1f3">
    <w:name w:val="Ημερομηνία1"/>
    <w:basedOn w:val="a"/>
    <w:next w:val="a"/>
    <w:rsid w:val="005F234F"/>
    <w:pPr>
      <w:spacing w:after="100"/>
    </w:pPr>
    <w:rPr>
      <w:rFonts w:eastAsia="MS Mincho"/>
      <w:lang w:val="en-US" w:eastAsia="ja-JP"/>
    </w:rPr>
  </w:style>
  <w:style w:type="paragraph" w:customStyle="1" w:styleId="29">
    <w:name w:val="Κείμενο πλαισίου2"/>
    <w:basedOn w:val="a"/>
    <w:rsid w:val="005F234F"/>
    <w:rPr>
      <w:rFonts w:ascii="Tahoma" w:hAnsi="Tahoma" w:cs="Tahoma"/>
      <w:sz w:val="16"/>
      <w:szCs w:val="16"/>
      <w:lang w:eastAsia="ar-SA"/>
    </w:rPr>
  </w:style>
  <w:style w:type="paragraph" w:customStyle="1" w:styleId="2a">
    <w:name w:val="Κείμενο σχολίου2"/>
    <w:basedOn w:val="a"/>
    <w:rsid w:val="005F234F"/>
    <w:rPr>
      <w:sz w:val="20"/>
      <w:szCs w:val="20"/>
      <w:lang w:eastAsia="ar-SA"/>
    </w:rPr>
  </w:style>
  <w:style w:type="paragraph" w:customStyle="1" w:styleId="2b">
    <w:name w:val="Θέμα σχολίου2"/>
    <w:basedOn w:val="2a"/>
    <w:next w:val="2a"/>
    <w:rsid w:val="005F234F"/>
    <w:rPr>
      <w:b/>
      <w:bCs/>
    </w:rPr>
  </w:style>
  <w:style w:type="paragraph" w:customStyle="1" w:styleId="2c">
    <w:name w:val="Αναθεώρηση2"/>
    <w:rsid w:val="005F234F"/>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Char17">
    <w:name w:val="Κείμενο υποσημείωσης Char1"/>
    <w:rsid w:val="005F234F"/>
    <w:rPr>
      <w:rFonts w:ascii="Calibri" w:hAnsi="Calibri" w:cs="Calibri"/>
      <w:sz w:val="18"/>
      <w:lang w:val="en-IE" w:eastAsia="ar-SA"/>
    </w:rPr>
  </w:style>
  <w:style w:type="paragraph" w:customStyle="1" w:styleId="310">
    <w:name w:val="Σώμα κείμενου με εσοχή 31"/>
    <w:basedOn w:val="a"/>
    <w:rsid w:val="005F234F"/>
    <w:pPr>
      <w:suppressAutoHyphens w:val="0"/>
      <w:spacing w:line="312" w:lineRule="auto"/>
      <w:ind w:left="283"/>
    </w:pPr>
    <w:rPr>
      <w:rFonts w:cs="Times New Roman"/>
      <w:sz w:val="16"/>
      <w:szCs w:val="16"/>
      <w:lang w:eastAsia="ar-SA"/>
    </w:rPr>
  </w:style>
  <w:style w:type="paragraph" w:customStyle="1" w:styleId="1f4">
    <w:name w:val="Χωρίς διάστιχο1"/>
    <w:rsid w:val="005F234F"/>
    <w:pPr>
      <w:suppressAutoHyphens/>
      <w:spacing w:after="0" w:line="240" w:lineRule="auto"/>
      <w:jc w:val="both"/>
    </w:pPr>
    <w:rPr>
      <w:rFonts w:ascii="Calibri" w:eastAsia="Times New Roman" w:hAnsi="Calibri" w:cs="Calibri"/>
      <w:szCs w:val="24"/>
      <w:lang w:val="en-GB" w:eastAsia="ar-SA"/>
    </w:rPr>
  </w:style>
  <w:style w:type="paragraph" w:customStyle="1" w:styleId="311">
    <w:name w:val="Σώμα κείμενου 31"/>
    <w:basedOn w:val="a"/>
    <w:rsid w:val="005F234F"/>
    <w:rPr>
      <w:sz w:val="16"/>
      <w:szCs w:val="16"/>
      <w:lang w:eastAsia="ar-SA"/>
    </w:rPr>
  </w:style>
  <w:style w:type="paragraph" w:customStyle="1" w:styleId="213">
    <w:name w:val="Λίστα με κουκκίδες 21"/>
    <w:basedOn w:val="a"/>
    <w:rsid w:val="005F234F"/>
    <w:pPr>
      <w:tabs>
        <w:tab w:val="num" w:pos="643"/>
      </w:tabs>
      <w:suppressAutoHyphens w:val="0"/>
      <w:spacing w:after="0" w:line="360" w:lineRule="auto"/>
      <w:ind w:left="643" w:hanging="360"/>
    </w:pPr>
    <w:rPr>
      <w:rFonts w:ascii="Trebuchet MS" w:hAnsi="Trebuchet MS" w:cs="Times New Roman"/>
      <w:szCs w:val="20"/>
      <w:lang w:val="en-US" w:eastAsia="ar-SA"/>
    </w:rPr>
  </w:style>
  <w:style w:type="paragraph" w:customStyle="1" w:styleId="101">
    <w:name w:val="Κατάλογος περιεχομένων 10"/>
    <w:basedOn w:val="af6"/>
    <w:rsid w:val="005F234F"/>
    <w:pPr>
      <w:tabs>
        <w:tab w:val="right" w:leader="dot" w:pos="7091"/>
      </w:tabs>
      <w:ind w:left="2547"/>
    </w:pPr>
    <w:rPr>
      <w:lang w:eastAsia="ar-SA"/>
    </w:rPr>
  </w:style>
  <w:style w:type="character" w:customStyle="1" w:styleId="1f5">
    <w:name w:val="Ανεπίλυτη αναφορά1"/>
    <w:uiPriority w:val="99"/>
    <w:semiHidden/>
    <w:unhideWhenUsed/>
    <w:rsid w:val="005F234F"/>
    <w:rPr>
      <w:color w:val="605E5C"/>
      <w:shd w:val="clear" w:color="auto" w:fill="E1DFDD"/>
    </w:rPr>
  </w:style>
  <w:style w:type="character" w:customStyle="1" w:styleId="y2iqfc">
    <w:name w:val="y2iqfc"/>
    <w:basedOn w:val="a0"/>
    <w:rsid w:val="005F234F"/>
  </w:style>
  <w:style w:type="paragraph" w:customStyle="1" w:styleId="Style2">
    <w:name w:val="Style2"/>
    <w:basedOn w:val="3"/>
    <w:link w:val="Style2Char"/>
    <w:qFormat/>
    <w:rsid w:val="005F234F"/>
    <w:pPr>
      <w:ind w:left="360" w:hanging="360"/>
    </w:pPr>
    <w:rPr>
      <w:rFonts w:ascii="Calibri" w:eastAsia="SimSun" w:hAnsi="Calibri"/>
      <w:u w:val="single"/>
      <w:lang w:val="el-GR"/>
    </w:rPr>
  </w:style>
  <w:style w:type="character" w:customStyle="1" w:styleId="Style2Char">
    <w:name w:val="Style2 Char"/>
    <w:link w:val="Style2"/>
    <w:rsid w:val="005F234F"/>
    <w:rPr>
      <w:rFonts w:ascii="Calibri" w:eastAsia="SimSun" w:hAnsi="Calibri" w:cs="Times New Roman"/>
      <w:b/>
      <w:bCs/>
      <w:szCs w:val="26"/>
      <w:u w:val="single"/>
      <w:lang w:eastAsia="zh-CN"/>
    </w:rPr>
  </w:style>
  <w:style w:type="character" w:customStyle="1" w:styleId="normaltextrun">
    <w:name w:val="normaltextrun"/>
    <w:basedOn w:val="a0"/>
    <w:rsid w:val="005F234F"/>
  </w:style>
  <w:style w:type="character" w:customStyle="1" w:styleId="eop">
    <w:name w:val="eop"/>
    <w:basedOn w:val="a0"/>
    <w:rsid w:val="005F234F"/>
  </w:style>
  <w:style w:type="character" w:customStyle="1" w:styleId="tabchar">
    <w:name w:val="tabchar"/>
    <w:basedOn w:val="a0"/>
    <w:rsid w:val="005F234F"/>
  </w:style>
  <w:style w:type="character" w:customStyle="1" w:styleId="UnresolvedMention2">
    <w:name w:val="Unresolved Mention2"/>
    <w:uiPriority w:val="99"/>
    <w:semiHidden/>
    <w:unhideWhenUsed/>
    <w:rsid w:val="005F234F"/>
    <w:rPr>
      <w:color w:val="605E5C"/>
      <w:shd w:val="clear" w:color="auto" w:fill="E1DFDD"/>
    </w:rPr>
  </w:style>
  <w:style w:type="paragraph" w:customStyle="1" w:styleId="1f6">
    <w:name w:val="Επικεφαλίδα ΠΠ1"/>
    <w:basedOn w:val="1"/>
    <w:next w:val="a"/>
    <w:uiPriority w:val="39"/>
    <w:unhideWhenUsed/>
    <w:qFormat/>
    <w:rsid w:val="005F234F"/>
    <w:pPr>
      <w:suppressAutoHyphens w:val="0"/>
      <w:spacing w:line="259" w:lineRule="auto"/>
      <w:jc w:val="left"/>
      <w:outlineLvl w:val="9"/>
    </w:pPr>
    <w:rPr>
      <w:rFonts w:ascii="Calibri Light" w:eastAsia="Times New Roman" w:hAnsi="Calibri Light" w:cs="Times New Roman"/>
      <w:color w:val="2E74B5"/>
      <w:lang w:val="en-US" w:eastAsia="en-US"/>
    </w:rPr>
  </w:style>
  <w:style w:type="paragraph" w:customStyle="1" w:styleId="xmsonormal">
    <w:name w:val="xmsonormal"/>
    <w:basedOn w:val="a"/>
    <w:rsid w:val="005F234F"/>
    <w:pPr>
      <w:suppressAutoHyphens w:val="0"/>
      <w:spacing w:before="100" w:beforeAutospacing="1" w:after="100" w:afterAutospacing="1"/>
      <w:jc w:val="left"/>
    </w:pPr>
    <w:rPr>
      <w:rFonts w:ascii="Aptos" w:eastAsia="Aptos" w:hAnsi="Aptos" w:cs="Aptos"/>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000C-B2CE-4DEF-B7C3-A20DF722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390</Words>
  <Characters>2111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Katsiouli Maria</dc:creator>
  <cp:keywords/>
  <dc:description/>
  <cp:lastModifiedBy>Παπαδάκη Μαριάνθη</cp:lastModifiedBy>
  <cp:revision>69</cp:revision>
  <dcterms:created xsi:type="dcterms:W3CDTF">2022-05-03T05:30:00Z</dcterms:created>
  <dcterms:modified xsi:type="dcterms:W3CDTF">2024-11-28T11:50:00Z</dcterms:modified>
</cp:coreProperties>
</file>