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6E2C3" w14:textId="21E7F71A" w:rsidR="00E15462" w:rsidRPr="00E15462" w:rsidRDefault="00E15462" w:rsidP="00E15462">
      <w:pPr>
        <w:keepNext/>
        <w:pBdr>
          <w:bottom w:val="single" w:sz="8" w:space="1" w:color="000080"/>
        </w:pBdr>
        <w:tabs>
          <w:tab w:val="left" w:pos="0"/>
        </w:tabs>
        <w:suppressAutoHyphens/>
        <w:overflowPunct/>
        <w:autoSpaceDE/>
        <w:autoSpaceDN/>
        <w:adjustRightInd/>
        <w:spacing w:before="57" w:after="57"/>
        <w:jc w:val="both"/>
        <w:textAlignment w:val="auto"/>
        <w:outlineLvl w:val="1"/>
        <w:rPr>
          <w:rFonts w:ascii="Arial" w:hAnsi="Arial" w:cs="Arial"/>
          <w:b/>
          <w:color w:val="002060"/>
          <w:szCs w:val="22"/>
          <w:lang w:eastAsia="ar-SA"/>
        </w:rPr>
      </w:pPr>
      <w:bookmarkStart w:id="0" w:name="_Toc129004468"/>
      <w:bookmarkStart w:id="1" w:name="_Hlk104898218"/>
      <w:r w:rsidRPr="00E15462">
        <w:rPr>
          <w:rFonts w:ascii="Arial" w:hAnsi="Arial" w:cs="Arial"/>
          <w:b/>
          <w:color w:val="002060"/>
          <w:szCs w:val="22"/>
          <w:lang w:eastAsia="ar-SA"/>
        </w:rPr>
        <w:t xml:space="preserve">ΠΑΡΑΡΤΗΜΑ Γ’ – </w:t>
      </w:r>
      <w:bookmarkEnd w:id="0"/>
      <w:r w:rsidR="00C8509D" w:rsidRPr="00DF52EA">
        <w:rPr>
          <w:rFonts w:ascii="Arial" w:eastAsia="Calibri" w:hAnsi="Arial" w:cs="Arial"/>
          <w:b/>
          <w:color w:val="002060"/>
          <w:szCs w:val="24"/>
        </w:rPr>
        <w:t>ΑΠΑΙΤΗΣΕΙΣ – ΤΕΧΝΙΚΕΣ ΠΡΟΔΙΑΓΡΑΦΕΣ</w:t>
      </w:r>
    </w:p>
    <w:p w14:paraId="13494A08" w14:textId="3AE608CF" w:rsidR="00D85A0D" w:rsidRDefault="00D85A0D" w:rsidP="00D85A0D">
      <w:pPr>
        <w:spacing w:before="240" w:after="240"/>
        <w:jc w:val="both"/>
        <w:rPr>
          <w:rFonts w:ascii="Calibri" w:eastAsia="Calibri" w:hAnsi="Calibri" w:cs="Calibri"/>
        </w:rPr>
      </w:pPr>
      <w:r w:rsidRPr="00D162E8">
        <w:rPr>
          <w:rFonts w:ascii="Calibri" w:eastAsia="Calibri" w:hAnsi="Calibri" w:cs="Calibri"/>
          <w:b/>
          <w:bCs/>
        </w:rPr>
        <w:t xml:space="preserve">Παράρτημα Γ’ «ΑΠΑΙΤΗΣΕΙΣ – ΤΕΧΝΙΚΕΣ ΠΡΟΔΙΑΓΡΑΦΕΣ» της </w:t>
      </w:r>
      <w:proofErr w:type="spellStart"/>
      <w:r w:rsidRPr="00D162E8">
        <w:rPr>
          <w:rFonts w:ascii="Calibri" w:eastAsia="Calibri" w:hAnsi="Calibri" w:cs="Calibri"/>
          <w:b/>
          <w:bCs/>
        </w:rPr>
        <w:t>υπ΄αριθμ</w:t>
      </w:r>
      <w:proofErr w:type="spellEnd"/>
      <w:r w:rsidRPr="00D162E8">
        <w:rPr>
          <w:rFonts w:ascii="Calibri" w:eastAsia="Calibri" w:hAnsi="Calibri" w:cs="Calibri"/>
          <w:b/>
          <w:bCs/>
        </w:rPr>
        <w:t xml:space="preserve"> /</w:t>
      </w:r>
      <w:r w:rsidR="006B0144">
        <w:rPr>
          <w:rFonts w:ascii="Calibri" w:eastAsia="Calibri" w:hAnsi="Calibri" w:cs="Calibri"/>
          <w:b/>
          <w:bCs/>
        </w:rPr>
        <w:t>34192/26-11-2024</w:t>
      </w:r>
      <w:r w:rsidRPr="00D162E8">
        <w:rPr>
          <w:rFonts w:ascii="Calibri" w:eastAsia="Calibri" w:hAnsi="Calibri" w:cs="Calibri"/>
          <w:b/>
          <w:bCs/>
        </w:rPr>
        <w:t xml:space="preserve"> διακήρυξης»</w:t>
      </w:r>
      <w:r>
        <w:rPr>
          <w:rFonts w:ascii="Calibri" w:eastAsia="Calibri" w:hAnsi="Calibri" w:cs="Calibri"/>
        </w:rPr>
        <w:t xml:space="preserve"> ηλεκτρονικού διαγωνισμού άνω των ορίων με ανοικτές διαδικασίες, σφραγισμένες προσφορές και κριτήριο αξιολόγησης την πλέον συμφέρουσα από οικονομική άποψη προσφορά  βάσει βέλτιστης σχέσης ποιότητας – τιμής για την παροχή υπηρεσιών για την Ενίσχυση της Καινοτομίας / Επιχειρηματικότητας, της Αξιοποίησης των Ερευνητικών Αποτελεσμάτων κα της Εξωστρέφειας στο πλαίσιο του έργου SUB 2: «Πανεπιστήμια Αριστείας» </w:t>
      </w:r>
    </w:p>
    <w:p w14:paraId="2683F7F2" w14:textId="0D06E36D" w:rsidR="00C00711" w:rsidRDefault="00C00711" w:rsidP="002E340E">
      <w:pPr>
        <w:contextualSpacing/>
        <w:rPr>
          <w:b/>
          <w:color w:val="1F4E79"/>
          <w:sz w:val="20"/>
          <w:u w:val="single"/>
        </w:rPr>
      </w:pPr>
    </w:p>
    <w:p w14:paraId="445C512E" w14:textId="261BB8FB" w:rsidR="000A21FF" w:rsidRPr="001C2408" w:rsidRDefault="00645021" w:rsidP="000A21FF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="Calibri" w:eastAsia="SimSun" w:hAnsi="Calibri" w:cs="Calibri"/>
          <w:b/>
          <w:bCs/>
          <w:sz w:val="22"/>
          <w:szCs w:val="24"/>
          <w:u w:val="single"/>
          <w:lang w:eastAsia="ar-SA"/>
        </w:rPr>
      </w:pPr>
      <w:r w:rsidRPr="001C2408">
        <w:rPr>
          <w:rFonts w:ascii="Calibri" w:eastAsia="Calibri" w:hAnsi="Calibri" w:cs="Calibri"/>
          <w:b/>
          <w:color w:val="000000"/>
          <w:u w:val="single"/>
        </w:rPr>
        <w:t>ΤΜΗΜΑ 1</w:t>
      </w:r>
      <w:r w:rsidR="0000488B">
        <w:rPr>
          <w:rFonts w:ascii="Calibri" w:eastAsia="Calibri" w:hAnsi="Calibri" w:cs="Calibri"/>
          <w:b/>
          <w:color w:val="000000"/>
          <w:u w:val="single"/>
        </w:rPr>
        <w:t>:</w:t>
      </w:r>
      <w:r w:rsidRPr="001C2408">
        <w:rPr>
          <w:rFonts w:ascii="Calibri" w:eastAsia="Calibri" w:hAnsi="Calibri" w:cs="Calibri"/>
          <w:b/>
          <w:color w:val="000000"/>
          <w:u w:val="single"/>
        </w:rPr>
        <w:t xml:space="preserve">  Υπηρεσίες συμβουλευτικής υποστήριξης για συνεργασίες υποβολών σε ερευνητικά και αναπτυξιακά έργα</w:t>
      </w:r>
    </w:p>
    <w:tbl>
      <w:tblPr>
        <w:tblpPr w:leftFromText="180" w:rightFromText="180" w:vertAnchor="text" w:tblpXSpec="center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026"/>
        <w:gridCol w:w="1325"/>
        <w:gridCol w:w="1438"/>
        <w:gridCol w:w="1559"/>
      </w:tblGrid>
      <w:tr w:rsidR="000A21FF" w:rsidRPr="000A21FF" w14:paraId="136D50FF" w14:textId="77777777" w:rsidTr="00645021">
        <w:trPr>
          <w:trHeight w:val="605"/>
        </w:trPr>
        <w:tc>
          <w:tcPr>
            <w:tcW w:w="562" w:type="dxa"/>
            <w:shd w:val="clear" w:color="auto" w:fill="auto"/>
            <w:vAlign w:val="center"/>
          </w:tcPr>
          <w:p w14:paraId="72EBE114" w14:textId="021964D3" w:rsidR="000A21FF" w:rsidRPr="000A21FF" w:rsidRDefault="00645021" w:rsidP="000A21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  <w:bookmarkStart w:id="2" w:name="_Hlk146290674"/>
            <w:r>
              <w:rPr>
                <w:rFonts w:ascii="Calibri" w:hAnsi="Calibri" w:cs="Calibri"/>
                <w:sz w:val="20"/>
                <w:lang w:eastAsia="el-GR"/>
              </w:rPr>
              <w:t>1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1BC129BA" w14:textId="77777777" w:rsidR="00645021" w:rsidRDefault="00645021" w:rsidP="0064502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  <w:r w:rsidRPr="00645021">
              <w:rPr>
                <w:rFonts w:ascii="Calibri" w:hAnsi="Calibri" w:cs="Calibri"/>
                <w:b/>
                <w:bCs/>
                <w:sz w:val="20"/>
                <w:lang w:eastAsia="el-GR"/>
              </w:rPr>
              <w:t>ΟΜΑΔΑ ΕΡΓΟΥ</w:t>
            </w:r>
            <w:r>
              <w:rPr>
                <w:rFonts w:ascii="Calibri" w:hAnsi="Calibri" w:cs="Calibri"/>
                <w:sz w:val="20"/>
                <w:lang w:eastAsia="el-GR"/>
              </w:rPr>
              <w:t xml:space="preserve">: </w:t>
            </w:r>
            <w:r>
              <w:t xml:space="preserve"> </w:t>
            </w:r>
            <w:r w:rsidRPr="00645021">
              <w:rPr>
                <w:rFonts w:ascii="Calibri" w:hAnsi="Calibri" w:cs="Calibri"/>
                <w:sz w:val="20"/>
                <w:lang w:eastAsia="el-GR"/>
              </w:rPr>
              <w:t xml:space="preserve"> </w:t>
            </w:r>
          </w:p>
          <w:p w14:paraId="567D6AD8" w14:textId="10294ED0" w:rsidR="00645021" w:rsidRPr="00645021" w:rsidRDefault="00645021" w:rsidP="0064502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  <w:r w:rsidRPr="00645021">
              <w:rPr>
                <w:rFonts w:ascii="Calibri" w:hAnsi="Calibri" w:cs="Calibri"/>
                <w:sz w:val="20"/>
                <w:lang w:eastAsia="el-GR"/>
              </w:rPr>
              <w:t>Στελέχωση: Τουλάχιστον 1 άτομο με πτυχίο ανώτατης εκπαίδευσης σε σχετικό τομέα.</w:t>
            </w:r>
          </w:p>
          <w:p w14:paraId="2478C03B" w14:textId="0D6FB62A" w:rsidR="00645021" w:rsidRPr="00645021" w:rsidRDefault="00645021" w:rsidP="0064502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  <w:r w:rsidRPr="00645021">
              <w:rPr>
                <w:rFonts w:ascii="Calibri" w:hAnsi="Calibri" w:cs="Calibri"/>
                <w:sz w:val="20"/>
                <w:lang w:eastAsia="el-GR"/>
              </w:rPr>
              <w:t>Δεξιότητες: Άριστη γνώση Αγγλικής γλώσσας τουλάχιστον ενός μέλους της ομάδας έργου</w:t>
            </w:r>
          </w:p>
          <w:p w14:paraId="25170A9A" w14:textId="4278DF04" w:rsidR="00645021" w:rsidRPr="00645021" w:rsidRDefault="00645021" w:rsidP="0064502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  <w:r w:rsidRPr="00645021">
              <w:rPr>
                <w:rFonts w:ascii="Calibri" w:hAnsi="Calibri" w:cs="Calibri"/>
                <w:sz w:val="20"/>
                <w:lang w:eastAsia="el-GR"/>
              </w:rPr>
              <w:t>Επαγγελματική Εμπειρία:</w:t>
            </w:r>
            <w:r>
              <w:t xml:space="preserve"> </w:t>
            </w:r>
            <w:r w:rsidRPr="00645021">
              <w:rPr>
                <w:rFonts w:ascii="Calibri" w:hAnsi="Calibri" w:cs="Calibri"/>
                <w:sz w:val="20"/>
                <w:lang w:eastAsia="el-GR"/>
              </w:rPr>
              <w:t>Σε περίπτωση Φυσικού Προσώπου ισχύουν μόνο τα ζητούμενα του «Υπεύθυνου». Σε περίπτωση Νομικών Προσώπων ισχύουν και τα δύο ζητούμενα (και του «Υπεύθυνου και του «Νομικού Προσώπου»)</w:t>
            </w:r>
          </w:p>
          <w:p w14:paraId="7FFE7016" w14:textId="77777777" w:rsidR="00645021" w:rsidRPr="00645021" w:rsidRDefault="00645021" w:rsidP="0064502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  <w:r w:rsidRPr="00645021">
              <w:rPr>
                <w:rFonts w:ascii="Calibri" w:hAnsi="Calibri" w:cs="Calibri"/>
                <w:sz w:val="20"/>
                <w:lang w:eastAsia="el-GR"/>
              </w:rPr>
              <w:t xml:space="preserve">o   Υπεύθυνος έργου: Τουλάχιστον 20 έτη εμπειρία στη συγγραφή και υποβολή προτάσεων ερευνητικών ή αναπτυξιακών έργων εκ των  οποίων για τουλάχιστον ένα θα συνυποβάλλεται συστατική επιστολή. Συνεκτίμηση η παροχή υπηρεσιών συγγραφής και υποβολής προτάσεων για ΝΠΔΔ. </w:t>
            </w:r>
          </w:p>
          <w:p w14:paraId="0B9561E6" w14:textId="5F1EFA65" w:rsidR="000A21FF" w:rsidRPr="006532D8" w:rsidRDefault="00645021" w:rsidP="0064502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  <w:r w:rsidRPr="00645021">
              <w:rPr>
                <w:rFonts w:ascii="Calibri" w:hAnsi="Calibri" w:cs="Calibri"/>
                <w:sz w:val="20"/>
                <w:lang w:eastAsia="el-GR"/>
              </w:rPr>
              <w:t>o   Νομικό Πρόσωπο: Τουλάχιστον 10 έτη εμπειρία στην παροχή υπηρεσιών συγγραφής και υποβολής προτάσεων ερευνητικών ή αναπτυξιακών έργων. Συνεκτίμηση συμβάσεις παροχής υπηρεσιών για ΝΠΔΔ.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CD9670E" w14:textId="0CF0848A" w:rsidR="000A21FF" w:rsidRPr="000A21FF" w:rsidRDefault="00645021" w:rsidP="000A21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  <w:r>
              <w:rPr>
                <w:rFonts w:ascii="Calibri" w:hAnsi="Calibri" w:cs="Calibri"/>
                <w:sz w:val="20"/>
                <w:lang w:eastAsia="el-GR"/>
              </w:rPr>
              <w:t>ΝΑΙ</w:t>
            </w:r>
          </w:p>
        </w:tc>
        <w:tc>
          <w:tcPr>
            <w:tcW w:w="1438" w:type="dxa"/>
          </w:tcPr>
          <w:p w14:paraId="3B536E43" w14:textId="77777777" w:rsidR="000A21FF" w:rsidRPr="000A21FF" w:rsidRDefault="000A21FF" w:rsidP="000A21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</w:p>
        </w:tc>
        <w:tc>
          <w:tcPr>
            <w:tcW w:w="1559" w:type="dxa"/>
            <w:vAlign w:val="center"/>
          </w:tcPr>
          <w:p w14:paraId="0AB9C2A8" w14:textId="77777777" w:rsidR="000A21FF" w:rsidRPr="000A21FF" w:rsidRDefault="000A21FF" w:rsidP="000A21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</w:p>
        </w:tc>
      </w:tr>
      <w:tr w:rsidR="000A21FF" w:rsidRPr="000A21FF" w14:paraId="3D4B53AD" w14:textId="77777777" w:rsidTr="00C373EC">
        <w:trPr>
          <w:trHeight w:val="605"/>
        </w:trPr>
        <w:tc>
          <w:tcPr>
            <w:tcW w:w="562" w:type="dxa"/>
            <w:shd w:val="clear" w:color="auto" w:fill="auto"/>
            <w:vAlign w:val="center"/>
          </w:tcPr>
          <w:p w14:paraId="737AA8F7" w14:textId="32106CA1" w:rsidR="000A21FF" w:rsidRPr="000A21FF" w:rsidRDefault="00645021" w:rsidP="000A21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  <w:r>
              <w:rPr>
                <w:rFonts w:ascii="Calibri" w:hAnsi="Calibri" w:cs="Calibri"/>
                <w:sz w:val="20"/>
                <w:lang w:eastAsia="el-GR"/>
              </w:rPr>
              <w:t>2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739070DD" w14:textId="77777777" w:rsidR="00645021" w:rsidRPr="00645021" w:rsidRDefault="00645021" w:rsidP="00645021">
            <w:pPr>
              <w:keepNext/>
              <w:spacing w:before="240" w:after="240"/>
              <w:jc w:val="both"/>
              <w:rPr>
                <w:rFonts w:ascii="Calibri" w:eastAsia="Calibri" w:hAnsi="Calibri" w:cs="Calibri"/>
                <w:sz w:val="20"/>
              </w:rPr>
            </w:pPr>
            <w:r w:rsidRPr="00645021">
              <w:rPr>
                <w:rFonts w:ascii="Calibri" w:eastAsia="Calibri" w:hAnsi="Calibri" w:cs="Calibri"/>
                <w:sz w:val="20"/>
                <w:highlight w:val="white"/>
              </w:rPr>
              <w:t>Ο Οικονομικός φορέας θα πρέπει</w:t>
            </w:r>
            <w:r w:rsidRPr="00645021">
              <w:rPr>
                <w:rFonts w:ascii="Calibri" w:eastAsia="Calibri" w:hAnsi="Calibri" w:cs="Calibri"/>
                <w:sz w:val="20"/>
              </w:rPr>
              <w:t xml:space="preserve"> κατά την τελευταία τριετία 2021-2022-2023 να έχει υλοποιήσει επιτυχώς τουλάχιστον 5 έργα συναφή με το φυσικό αντικείμενο της υπό ανάθεσης σύμβασης, όπου τουλάχιστον ένα εξ αυτών θα έχει προϋπολογισμό τουλάχιστον ίσο με το 50 % του προϋπολογισμού της υπό ανάθεσης σύμβασης.</w:t>
            </w:r>
          </w:p>
          <w:p w14:paraId="79492B66" w14:textId="37FF3F1D" w:rsidR="000A21FF" w:rsidRPr="00292890" w:rsidRDefault="000A21FF" w:rsidP="007C3621">
            <w:pPr>
              <w:suppressAutoHyphens/>
              <w:overflowPunct/>
              <w:autoSpaceDE/>
              <w:autoSpaceDN/>
              <w:adjustRightInd/>
              <w:spacing w:after="120" w:line="259" w:lineRule="auto"/>
              <w:contextualSpacing/>
              <w:jc w:val="both"/>
              <w:textAlignment w:val="auto"/>
              <w:rPr>
                <w:rFonts w:ascii="Calibri" w:eastAsia="SimSun" w:hAnsi="Calibri" w:cs="Calibri"/>
                <w:sz w:val="20"/>
                <w:lang w:eastAsia="el-GR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712CEB6" w14:textId="770A81A5" w:rsidR="000A21FF" w:rsidRPr="000A21FF" w:rsidRDefault="00645021" w:rsidP="000A21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  <w:r>
              <w:rPr>
                <w:rFonts w:ascii="Calibri" w:hAnsi="Calibri" w:cs="Calibri"/>
                <w:sz w:val="20"/>
                <w:lang w:eastAsia="el-GR"/>
              </w:rPr>
              <w:t>ΝΑΙ</w:t>
            </w:r>
          </w:p>
        </w:tc>
        <w:tc>
          <w:tcPr>
            <w:tcW w:w="1438" w:type="dxa"/>
          </w:tcPr>
          <w:p w14:paraId="7790C9E5" w14:textId="77777777" w:rsidR="000A21FF" w:rsidRPr="000A21FF" w:rsidRDefault="000A21FF" w:rsidP="000A21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</w:p>
        </w:tc>
        <w:tc>
          <w:tcPr>
            <w:tcW w:w="1559" w:type="dxa"/>
            <w:vAlign w:val="center"/>
          </w:tcPr>
          <w:p w14:paraId="089E55B9" w14:textId="77777777" w:rsidR="000A21FF" w:rsidRPr="000A21FF" w:rsidRDefault="000A21FF" w:rsidP="000A21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</w:p>
        </w:tc>
      </w:tr>
      <w:tr w:rsidR="00F812EE" w:rsidRPr="000A21FF" w14:paraId="7DE4CF18" w14:textId="77777777" w:rsidTr="00F812EE">
        <w:trPr>
          <w:trHeight w:val="1123"/>
        </w:trPr>
        <w:tc>
          <w:tcPr>
            <w:tcW w:w="562" w:type="dxa"/>
            <w:shd w:val="clear" w:color="auto" w:fill="auto"/>
            <w:vAlign w:val="center"/>
          </w:tcPr>
          <w:p w14:paraId="47E98F0F" w14:textId="2A940D1C" w:rsidR="00F812EE" w:rsidRDefault="00F812EE" w:rsidP="000A21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  <w:r>
              <w:rPr>
                <w:rFonts w:ascii="Calibri" w:hAnsi="Calibri" w:cs="Calibri"/>
                <w:sz w:val="20"/>
                <w:lang w:eastAsia="el-GR"/>
              </w:rPr>
              <w:t>3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6621FCDA" w14:textId="4A392126" w:rsidR="00F812EE" w:rsidRPr="00645021" w:rsidRDefault="00F812EE" w:rsidP="00F812EE">
            <w:pPr>
              <w:rPr>
                <w:rFonts w:ascii="Calibri" w:eastAsia="Calibri" w:hAnsi="Calibri" w:cs="Calibri"/>
                <w:sz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</w:rPr>
              <w:t>Θα πρέπει να γίνονται α</w:t>
            </w:r>
            <w:r w:rsidRPr="00F812EE">
              <w:rPr>
                <w:rFonts w:ascii="Calibri" w:eastAsia="Calibri" w:hAnsi="Calibri" w:cs="Calibri"/>
                <w:sz w:val="20"/>
              </w:rPr>
              <w:t xml:space="preserve">ναφορές πεπραγμένων υπηρεσιών συμβουλευτικής υποστήριξης για συνεργασίες υποβολών σε ερευνητικά και αναπτυξιακά έργα 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40EE1F32" w14:textId="6FBCF8E4" w:rsidR="00F812EE" w:rsidRDefault="00F812EE" w:rsidP="000A21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  <w:r>
              <w:rPr>
                <w:rFonts w:ascii="Calibri" w:hAnsi="Calibri" w:cs="Calibri"/>
                <w:sz w:val="20"/>
                <w:lang w:eastAsia="el-GR"/>
              </w:rPr>
              <w:t>ΝΑΙ</w:t>
            </w:r>
          </w:p>
        </w:tc>
        <w:tc>
          <w:tcPr>
            <w:tcW w:w="1438" w:type="dxa"/>
          </w:tcPr>
          <w:p w14:paraId="0A2F9F81" w14:textId="77777777" w:rsidR="00F812EE" w:rsidRPr="000A21FF" w:rsidRDefault="00F812EE" w:rsidP="000A21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</w:p>
        </w:tc>
        <w:tc>
          <w:tcPr>
            <w:tcW w:w="1559" w:type="dxa"/>
            <w:vAlign w:val="center"/>
          </w:tcPr>
          <w:p w14:paraId="6006BF46" w14:textId="77777777" w:rsidR="00F812EE" w:rsidRPr="000A21FF" w:rsidRDefault="00F812EE" w:rsidP="000A21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</w:p>
        </w:tc>
      </w:tr>
      <w:tr w:rsidR="00535A98" w:rsidRPr="000A21FF" w14:paraId="2872DCF5" w14:textId="77777777" w:rsidTr="00F812EE">
        <w:trPr>
          <w:trHeight w:val="1123"/>
        </w:trPr>
        <w:tc>
          <w:tcPr>
            <w:tcW w:w="562" w:type="dxa"/>
            <w:shd w:val="clear" w:color="auto" w:fill="auto"/>
            <w:vAlign w:val="center"/>
          </w:tcPr>
          <w:p w14:paraId="6E738F0F" w14:textId="59936B9C" w:rsidR="00535A98" w:rsidRDefault="00535A98" w:rsidP="000A21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  <w:r>
              <w:rPr>
                <w:rFonts w:ascii="Calibri" w:hAnsi="Calibri" w:cs="Calibri"/>
                <w:sz w:val="20"/>
                <w:lang w:eastAsia="el-GR"/>
              </w:rPr>
              <w:t>4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62443712" w14:textId="16214807" w:rsidR="00535A98" w:rsidRDefault="00535A98" w:rsidP="00F812EE">
            <w:pPr>
              <w:rPr>
                <w:rFonts w:ascii="Calibri" w:eastAsia="Calibri" w:hAnsi="Calibri" w:cs="Calibri"/>
                <w:sz w:val="20"/>
              </w:rPr>
            </w:pPr>
            <w:r w:rsidRPr="00535A98">
              <w:rPr>
                <w:rFonts w:ascii="Calibri" w:eastAsia="Calibri" w:hAnsi="Calibri" w:cs="Calibri"/>
                <w:b/>
                <w:bCs/>
                <w:sz w:val="20"/>
              </w:rPr>
              <w:t>Χρόνος παράδοσης υπηρεσιών</w:t>
            </w:r>
            <w:r>
              <w:rPr>
                <w:rFonts w:ascii="Calibri" w:eastAsia="Calibri" w:hAnsi="Calibri" w:cs="Calibri"/>
                <w:sz w:val="20"/>
              </w:rPr>
              <w:t xml:space="preserve">: </w:t>
            </w:r>
            <w:r w:rsidRPr="00535A98">
              <w:rPr>
                <w:rFonts w:ascii="Calibri" w:eastAsia="Calibri" w:hAnsi="Calibri" w:cs="Calibri"/>
                <w:sz w:val="20"/>
              </w:rPr>
              <w:t xml:space="preserve">12  μήνες από την υπογραφή της σύμβασης. Σε κάθε περίπτωση θα  πρέπει να έχουν ολοκληρωθεί το σύνολο των παραδοτέων πριν τη λήξη του έργου SUB 2 «Πανεπιστήμια Αριστείας». Αν το έργο λήγει πριν την παρέλευση του </w:t>
            </w:r>
            <w:r w:rsidRPr="00535A98">
              <w:rPr>
                <w:rFonts w:ascii="Calibri" w:eastAsia="Calibri" w:hAnsi="Calibri" w:cs="Calibri"/>
                <w:sz w:val="20"/>
              </w:rPr>
              <w:lastRenderedPageBreak/>
              <w:t>12μηνου τότε ο χρόνος παράδοσης θα περιοριστεί χρονικά κατά το στάδιο υπογραφής της σύμβασης.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6E019ADB" w14:textId="7573AC19" w:rsidR="00535A98" w:rsidRDefault="00535A98" w:rsidP="000A21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  <w:r>
              <w:rPr>
                <w:rFonts w:ascii="Calibri" w:hAnsi="Calibri" w:cs="Calibri"/>
                <w:sz w:val="20"/>
                <w:lang w:eastAsia="el-GR"/>
              </w:rPr>
              <w:lastRenderedPageBreak/>
              <w:t>ΝΑΙ</w:t>
            </w:r>
          </w:p>
        </w:tc>
        <w:tc>
          <w:tcPr>
            <w:tcW w:w="1438" w:type="dxa"/>
          </w:tcPr>
          <w:p w14:paraId="4E9EC449" w14:textId="77777777" w:rsidR="00535A98" w:rsidRPr="000A21FF" w:rsidRDefault="00535A98" w:rsidP="000A21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</w:p>
        </w:tc>
        <w:tc>
          <w:tcPr>
            <w:tcW w:w="1559" w:type="dxa"/>
            <w:vAlign w:val="center"/>
          </w:tcPr>
          <w:p w14:paraId="3BDD00C2" w14:textId="77777777" w:rsidR="00535A98" w:rsidRPr="000A21FF" w:rsidRDefault="00535A98" w:rsidP="000A21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</w:p>
        </w:tc>
      </w:tr>
      <w:tr w:rsidR="00F812EE" w:rsidRPr="000A21FF" w14:paraId="1E482A95" w14:textId="77777777" w:rsidTr="00F812EE">
        <w:trPr>
          <w:trHeight w:val="1123"/>
        </w:trPr>
        <w:tc>
          <w:tcPr>
            <w:tcW w:w="562" w:type="dxa"/>
            <w:shd w:val="clear" w:color="auto" w:fill="auto"/>
            <w:vAlign w:val="center"/>
          </w:tcPr>
          <w:p w14:paraId="417EB90A" w14:textId="57B1E79D" w:rsidR="00F812EE" w:rsidRDefault="00535A98" w:rsidP="000A21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0"/>
                <w:lang w:eastAsia="el-GR"/>
              </w:rPr>
            </w:pPr>
            <w:r>
              <w:rPr>
                <w:rFonts w:ascii="Calibri" w:hAnsi="Calibri" w:cs="Calibri"/>
                <w:sz w:val="20"/>
                <w:lang w:eastAsia="el-GR"/>
              </w:rPr>
              <w:t>5</w:t>
            </w:r>
          </w:p>
        </w:tc>
        <w:tc>
          <w:tcPr>
            <w:tcW w:w="6026" w:type="dxa"/>
            <w:shd w:val="clear" w:color="auto" w:fill="auto"/>
            <w:vAlign w:val="center"/>
          </w:tcPr>
          <w:p w14:paraId="4F29C36A" w14:textId="77777777" w:rsidR="00F812EE" w:rsidRPr="00F812EE" w:rsidRDefault="00F812EE" w:rsidP="00F812EE">
            <w:pPr>
              <w:rPr>
                <w:rFonts w:asciiTheme="minorHAnsi" w:eastAsia="Calibri" w:hAnsiTheme="minorHAnsi" w:cstheme="minorHAnsi"/>
                <w:b/>
                <w:bCs/>
                <w:sz w:val="20"/>
              </w:rPr>
            </w:pPr>
            <w:r w:rsidRPr="00F812EE">
              <w:rPr>
                <w:rFonts w:asciiTheme="minorHAnsi" w:eastAsia="Calibri" w:hAnsiTheme="minorHAnsi" w:cstheme="minorHAnsi"/>
                <w:sz w:val="20"/>
              </w:rPr>
              <w:t>Οι υπηρεσίες συμβουλευτικής υποστήριξης θα περιλαμβάνουν τα παρακάτω στοιχεία:</w:t>
            </w:r>
          </w:p>
          <w:p w14:paraId="6B557426" w14:textId="77777777" w:rsidR="00F812EE" w:rsidRPr="00F812EE" w:rsidRDefault="00F812EE" w:rsidP="00F812EE">
            <w:pPr>
              <w:widowControl w:val="0"/>
              <w:numPr>
                <w:ilvl w:val="0"/>
                <w:numId w:val="40"/>
              </w:numPr>
              <w:overflowPunct/>
              <w:adjustRightInd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F812EE">
              <w:rPr>
                <w:rFonts w:asciiTheme="minorHAnsi" w:hAnsiTheme="minorHAnsi" w:cstheme="minorHAnsi"/>
                <w:b/>
                <w:bCs/>
                <w:sz w:val="20"/>
              </w:rPr>
              <w:t>Αξιολόγηση και Αναγνώριση Ευκαιριών</w:t>
            </w:r>
            <w:r w:rsidRPr="00F812EE">
              <w:rPr>
                <w:rFonts w:asciiTheme="minorHAnsi" w:hAnsiTheme="minorHAnsi" w:cstheme="minorHAnsi"/>
                <w:sz w:val="20"/>
              </w:rPr>
              <w:t>:</w:t>
            </w:r>
          </w:p>
          <w:p w14:paraId="4855CEBD" w14:textId="3D3A18A2" w:rsidR="00F812EE" w:rsidRPr="00F812EE" w:rsidRDefault="00F812EE" w:rsidP="00F812EE">
            <w:pPr>
              <w:widowControl w:val="0"/>
              <w:numPr>
                <w:ilvl w:val="1"/>
                <w:numId w:val="40"/>
              </w:numPr>
              <w:overflowPunct/>
              <w:adjustRightInd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F812EE">
              <w:rPr>
                <w:rFonts w:asciiTheme="minorHAnsi" w:hAnsiTheme="minorHAnsi" w:cstheme="minorHAnsi"/>
                <w:sz w:val="20"/>
              </w:rPr>
              <w:t>Αναγνώριση ευρωπαϊκών και εθνικών προγραμμάτων χρηματοδότησης, που αναφέρονται σε θεματικές που αντιστοιχούν στις Στρατηγικές Κατευθύνσεις Έρευνας του Πο</w:t>
            </w:r>
            <w:r>
              <w:rPr>
                <w:rFonts w:asciiTheme="minorHAnsi" w:hAnsiTheme="minorHAnsi" w:cstheme="minorHAnsi"/>
                <w:sz w:val="20"/>
              </w:rPr>
              <w:t xml:space="preserve">λυτεχνείου </w:t>
            </w:r>
            <w:r w:rsidRPr="00F812EE">
              <w:rPr>
                <w:rFonts w:asciiTheme="minorHAnsi" w:hAnsiTheme="minorHAnsi" w:cstheme="minorHAnsi"/>
                <w:sz w:val="20"/>
              </w:rPr>
              <w:t>Κρ</w:t>
            </w:r>
            <w:r>
              <w:rPr>
                <w:rFonts w:asciiTheme="minorHAnsi" w:hAnsiTheme="minorHAnsi" w:cstheme="minorHAnsi"/>
                <w:sz w:val="20"/>
              </w:rPr>
              <w:t>ήτης</w:t>
            </w:r>
            <w:r w:rsidRPr="00F812EE">
              <w:rPr>
                <w:rFonts w:asciiTheme="minorHAnsi" w:hAnsiTheme="minorHAnsi" w:cstheme="minorHAnsi"/>
                <w:sz w:val="20"/>
              </w:rPr>
              <w:t>, σε συνεργασία με το Τμήμα Προγραμματισμού του ΕΛΚΕ Πο</w:t>
            </w:r>
            <w:r>
              <w:rPr>
                <w:rFonts w:asciiTheme="minorHAnsi" w:hAnsiTheme="minorHAnsi" w:cstheme="minorHAnsi"/>
                <w:sz w:val="20"/>
              </w:rPr>
              <w:t xml:space="preserve">λυτεχνείο </w:t>
            </w:r>
            <w:r w:rsidRPr="00F812EE">
              <w:rPr>
                <w:rFonts w:asciiTheme="minorHAnsi" w:hAnsiTheme="minorHAnsi" w:cstheme="minorHAnsi"/>
                <w:sz w:val="20"/>
              </w:rPr>
              <w:t>Κρ</w:t>
            </w:r>
            <w:r>
              <w:rPr>
                <w:rFonts w:asciiTheme="minorHAnsi" w:hAnsiTheme="minorHAnsi" w:cstheme="minorHAnsi"/>
                <w:sz w:val="20"/>
              </w:rPr>
              <w:t>ήτης</w:t>
            </w:r>
          </w:p>
          <w:p w14:paraId="1EE90918" w14:textId="77777777" w:rsidR="00F812EE" w:rsidRPr="00F812EE" w:rsidRDefault="00F812EE" w:rsidP="00F812EE">
            <w:pPr>
              <w:widowControl w:val="0"/>
              <w:numPr>
                <w:ilvl w:val="1"/>
                <w:numId w:val="40"/>
              </w:numPr>
              <w:overflowPunct/>
              <w:adjustRightInd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F812EE">
              <w:rPr>
                <w:rFonts w:asciiTheme="minorHAnsi" w:hAnsiTheme="minorHAnsi" w:cstheme="minorHAnsi"/>
                <w:sz w:val="20"/>
              </w:rPr>
              <w:t>Ενημέρωση για προθεσμίες και απαιτήσεις υποβολής.</w:t>
            </w:r>
          </w:p>
          <w:p w14:paraId="6D0EAECA" w14:textId="77777777" w:rsidR="00F812EE" w:rsidRPr="00F812EE" w:rsidRDefault="00F812EE" w:rsidP="00F812EE">
            <w:pPr>
              <w:widowControl w:val="0"/>
              <w:numPr>
                <w:ilvl w:val="0"/>
                <w:numId w:val="40"/>
              </w:numPr>
              <w:overflowPunct/>
              <w:adjustRightInd/>
              <w:jc w:val="both"/>
              <w:textAlignment w:val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EE">
              <w:rPr>
                <w:rFonts w:asciiTheme="minorHAnsi" w:hAnsiTheme="minorHAnsi" w:cstheme="minorHAnsi"/>
                <w:b/>
                <w:bCs/>
                <w:sz w:val="20"/>
              </w:rPr>
              <w:t>Συμβουλευτική Υποστήριξη για την Ανάπτυξη Προτάσεων:</w:t>
            </w:r>
          </w:p>
          <w:p w14:paraId="675469C0" w14:textId="59BE6434" w:rsidR="00F812EE" w:rsidRPr="00F812EE" w:rsidRDefault="00F812EE" w:rsidP="00F812EE">
            <w:pPr>
              <w:widowControl w:val="0"/>
              <w:numPr>
                <w:ilvl w:val="1"/>
                <w:numId w:val="40"/>
              </w:numPr>
              <w:overflowPunct/>
              <w:adjustRightInd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F812EE">
              <w:rPr>
                <w:rFonts w:asciiTheme="minorHAnsi" w:hAnsiTheme="minorHAnsi" w:cstheme="minorHAnsi"/>
                <w:sz w:val="20"/>
              </w:rPr>
              <w:t>Συμβουλευτικές υπηρεσίες προ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F812EE">
              <w:rPr>
                <w:rFonts w:asciiTheme="minorHAnsi" w:hAnsiTheme="minorHAnsi" w:cstheme="minorHAnsi"/>
                <w:sz w:val="20"/>
              </w:rPr>
              <w:t>επισκόπησης</w:t>
            </w:r>
          </w:p>
          <w:p w14:paraId="2C69DA05" w14:textId="77777777" w:rsidR="00F812EE" w:rsidRPr="00F812EE" w:rsidRDefault="00F812EE" w:rsidP="00F812EE">
            <w:pPr>
              <w:widowControl w:val="0"/>
              <w:numPr>
                <w:ilvl w:val="1"/>
                <w:numId w:val="40"/>
              </w:numPr>
              <w:overflowPunct/>
              <w:adjustRightInd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F812EE">
              <w:rPr>
                <w:rFonts w:asciiTheme="minorHAnsi" w:hAnsiTheme="minorHAnsi" w:cstheme="minorHAnsi"/>
                <w:sz w:val="20"/>
              </w:rPr>
              <w:t>Συμβουλευτικές υπηρεσίες στη συγγραφή ερευνητικών προτάσεων.</w:t>
            </w:r>
          </w:p>
          <w:p w14:paraId="73DDC18A" w14:textId="77777777" w:rsidR="00F812EE" w:rsidRPr="00F812EE" w:rsidRDefault="00F812EE" w:rsidP="00F812EE">
            <w:pPr>
              <w:widowControl w:val="0"/>
              <w:numPr>
                <w:ilvl w:val="1"/>
                <w:numId w:val="40"/>
              </w:numPr>
              <w:overflowPunct/>
              <w:adjustRightInd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F812EE">
              <w:rPr>
                <w:rFonts w:asciiTheme="minorHAnsi" w:hAnsiTheme="minorHAnsi" w:cstheme="minorHAnsi"/>
                <w:sz w:val="20"/>
              </w:rPr>
              <w:t>Εξασφάλιση συμμόρφωσης με τις απαιτήσεις των χρηματοδοτικών οργανισμών.</w:t>
            </w:r>
          </w:p>
          <w:p w14:paraId="1D56AF2A" w14:textId="77777777" w:rsidR="00F812EE" w:rsidRPr="00F812EE" w:rsidRDefault="00F812EE" w:rsidP="00F812EE">
            <w:pPr>
              <w:widowControl w:val="0"/>
              <w:numPr>
                <w:ilvl w:val="1"/>
                <w:numId w:val="40"/>
              </w:numPr>
              <w:overflowPunct/>
              <w:adjustRightInd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F812EE">
              <w:rPr>
                <w:rFonts w:asciiTheme="minorHAnsi" w:hAnsiTheme="minorHAnsi" w:cstheme="minorHAnsi"/>
                <w:sz w:val="20"/>
              </w:rPr>
              <w:t>Επαγγελματική επιμέλεια των προτάσεων πριν από την υποβολή.</w:t>
            </w:r>
          </w:p>
          <w:p w14:paraId="218AA49E" w14:textId="77777777" w:rsidR="00F812EE" w:rsidRPr="00F812EE" w:rsidRDefault="00F812EE" w:rsidP="00F812EE">
            <w:pPr>
              <w:widowControl w:val="0"/>
              <w:numPr>
                <w:ilvl w:val="0"/>
                <w:numId w:val="40"/>
              </w:numPr>
              <w:overflowPunct/>
              <w:adjustRightInd/>
              <w:jc w:val="both"/>
              <w:textAlignment w:val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EE">
              <w:rPr>
                <w:rFonts w:asciiTheme="minorHAnsi" w:hAnsiTheme="minorHAnsi" w:cstheme="minorHAnsi"/>
                <w:b/>
                <w:bCs/>
                <w:sz w:val="20"/>
              </w:rPr>
              <w:t>Διαχείριση Συνεργασιών:</w:t>
            </w:r>
          </w:p>
          <w:p w14:paraId="5EDA0A61" w14:textId="77777777" w:rsidR="00F812EE" w:rsidRPr="00F812EE" w:rsidRDefault="00F812EE" w:rsidP="00F812EE">
            <w:pPr>
              <w:widowControl w:val="0"/>
              <w:numPr>
                <w:ilvl w:val="1"/>
                <w:numId w:val="40"/>
              </w:numPr>
              <w:overflowPunct/>
              <w:adjustRightInd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F812EE">
              <w:rPr>
                <w:rFonts w:asciiTheme="minorHAnsi" w:hAnsiTheme="minorHAnsi" w:cstheme="minorHAnsi"/>
                <w:sz w:val="20"/>
              </w:rPr>
              <w:t>Υποστήριξη στην εύρεση και δημιουργία συνεργασιών με άλλους οργανισμούς,  ερευνητικά κέντρα και επιχειρήσεις.</w:t>
            </w:r>
          </w:p>
          <w:p w14:paraId="6DCD01EE" w14:textId="77777777" w:rsidR="00F812EE" w:rsidRPr="00F812EE" w:rsidRDefault="00F812EE" w:rsidP="00F812EE">
            <w:pPr>
              <w:widowControl w:val="0"/>
              <w:numPr>
                <w:ilvl w:val="1"/>
                <w:numId w:val="40"/>
              </w:numPr>
              <w:overflowPunct/>
              <w:adjustRightInd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F812EE">
              <w:rPr>
                <w:rFonts w:asciiTheme="minorHAnsi" w:hAnsiTheme="minorHAnsi" w:cstheme="minorHAnsi"/>
                <w:sz w:val="20"/>
              </w:rPr>
              <w:t>Διαχείριση των σχέσεων με τους συνεργάτες.</w:t>
            </w:r>
          </w:p>
          <w:p w14:paraId="6CCFE75E" w14:textId="77777777" w:rsidR="00F812EE" w:rsidRPr="00F812EE" w:rsidRDefault="00F812EE" w:rsidP="00F812EE">
            <w:pPr>
              <w:widowControl w:val="0"/>
              <w:numPr>
                <w:ilvl w:val="0"/>
                <w:numId w:val="40"/>
              </w:numPr>
              <w:overflowPunct/>
              <w:adjustRightInd/>
              <w:jc w:val="both"/>
              <w:textAlignment w:val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EE">
              <w:rPr>
                <w:rFonts w:asciiTheme="minorHAnsi" w:hAnsiTheme="minorHAnsi" w:cstheme="minorHAnsi"/>
                <w:b/>
                <w:bCs/>
                <w:sz w:val="20"/>
              </w:rPr>
              <w:t>Υποστήριξη στη Διαδικασία Υποβολής:</w:t>
            </w:r>
          </w:p>
          <w:p w14:paraId="7EEBEE2A" w14:textId="77777777" w:rsidR="00F812EE" w:rsidRPr="00F812EE" w:rsidRDefault="00F812EE" w:rsidP="00F812EE">
            <w:pPr>
              <w:widowControl w:val="0"/>
              <w:numPr>
                <w:ilvl w:val="1"/>
                <w:numId w:val="40"/>
              </w:numPr>
              <w:overflowPunct/>
              <w:adjustRightInd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F812EE">
              <w:rPr>
                <w:rFonts w:asciiTheme="minorHAnsi" w:hAnsiTheme="minorHAnsi" w:cstheme="minorHAnsi"/>
                <w:sz w:val="20"/>
              </w:rPr>
              <w:t>Υποστήριξη στην υποβολή των προτάσεων στα αντίστοιχα χρηματοδοτικά πλαίσια.</w:t>
            </w:r>
          </w:p>
          <w:p w14:paraId="3C1CCC8D" w14:textId="77777777" w:rsidR="00F812EE" w:rsidRPr="00F812EE" w:rsidRDefault="00F812EE" w:rsidP="00F812EE">
            <w:pPr>
              <w:widowControl w:val="0"/>
              <w:numPr>
                <w:ilvl w:val="1"/>
                <w:numId w:val="40"/>
              </w:numPr>
              <w:overflowPunct/>
              <w:adjustRightInd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F812EE">
              <w:rPr>
                <w:rFonts w:asciiTheme="minorHAnsi" w:hAnsiTheme="minorHAnsi" w:cstheme="minorHAnsi"/>
                <w:sz w:val="20"/>
              </w:rPr>
              <w:t>Παρακολούθηση της διαδικασίας αξιολόγησης.</w:t>
            </w:r>
          </w:p>
          <w:p w14:paraId="37E00A79" w14:textId="77777777" w:rsidR="00F812EE" w:rsidRPr="00F812EE" w:rsidRDefault="00F812EE" w:rsidP="00F812EE">
            <w:pPr>
              <w:widowControl w:val="0"/>
              <w:numPr>
                <w:ilvl w:val="0"/>
                <w:numId w:val="40"/>
              </w:numPr>
              <w:overflowPunct/>
              <w:adjustRightInd/>
              <w:jc w:val="both"/>
              <w:textAlignment w:val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812EE">
              <w:rPr>
                <w:rFonts w:asciiTheme="minorHAnsi" w:hAnsiTheme="minorHAnsi" w:cstheme="minorHAnsi"/>
                <w:b/>
                <w:bCs/>
                <w:sz w:val="20"/>
              </w:rPr>
              <w:t xml:space="preserve">Υποστήριξη των αναπτυξιακών δράσεων του Ιδρύματος </w:t>
            </w:r>
          </w:p>
          <w:p w14:paraId="358D9B49" w14:textId="3A66451C" w:rsidR="00F812EE" w:rsidRPr="00F812EE" w:rsidRDefault="00F812EE" w:rsidP="00F812EE">
            <w:pPr>
              <w:rPr>
                <w:rFonts w:asciiTheme="minorHAnsi" w:eastAsia="Calibri" w:hAnsiTheme="minorHAnsi" w:cstheme="minorHAnsi"/>
                <w:sz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148B1384" w14:textId="324666AC" w:rsidR="00F812EE" w:rsidRPr="00F812EE" w:rsidRDefault="00F812EE" w:rsidP="000A21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lang w:eastAsia="el-GR"/>
              </w:rPr>
              <w:t>ΝΑΙ</w:t>
            </w:r>
          </w:p>
        </w:tc>
        <w:tc>
          <w:tcPr>
            <w:tcW w:w="1438" w:type="dxa"/>
          </w:tcPr>
          <w:p w14:paraId="36787A2F" w14:textId="77777777" w:rsidR="00F812EE" w:rsidRPr="00F812EE" w:rsidRDefault="00F812EE" w:rsidP="000A21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el-GR"/>
              </w:rPr>
            </w:pPr>
          </w:p>
        </w:tc>
        <w:tc>
          <w:tcPr>
            <w:tcW w:w="1559" w:type="dxa"/>
            <w:vAlign w:val="center"/>
          </w:tcPr>
          <w:p w14:paraId="46F41EA3" w14:textId="77777777" w:rsidR="00F812EE" w:rsidRPr="00F812EE" w:rsidRDefault="00F812EE" w:rsidP="000A21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el-GR"/>
              </w:rPr>
            </w:pPr>
          </w:p>
        </w:tc>
      </w:tr>
      <w:bookmarkEnd w:id="2"/>
    </w:tbl>
    <w:p w14:paraId="56988335" w14:textId="77777777" w:rsidR="000A21FF" w:rsidRPr="000A21FF" w:rsidRDefault="000A21FF" w:rsidP="000A21FF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="Calibri" w:eastAsia="SimSun" w:hAnsi="Calibri" w:cs="Calibri"/>
          <w:sz w:val="22"/>
          <w:szCs w:val="24"/>
          <w:lang w:eastAsia="ar-SA"/>
        </w:rPr>
      </w:pPr>
    </w:p>
    <w:p w14:paraId="33EE6936" w14:textId="77777777" w:rsidR="000A21FF" w:rsidRPr="000A21FF" w:rsidRDefault="000A21FF" w:rsidP="000A21FF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="Calibri" w:eastAsia="SimSun" w:hAnsi="Calibri" w:cs="Calibri"/>
          <w:b/>
          <w:bCs/>
          <w:sz w:val="22"/>
          <w:szCs w:val="24"/>
          <w:u w:val="single"/>
          <w:lang w:eastAsia="ar-SA"/>
        </w:rPr>
      </w:pPr>
    </w:p>
    <w:p w14:paraId="4ABDDA00" w14:textId="0C334647" w:rsidR="00606E9A" w:rsidRPr="001C2408" w:rsidRDefault="00606E9A" w:rsidP="00606E9A">
      <w:pPr>
        <w:spacing w:after="120"/>
        <w:jc w:val="both"/>
        <w:rPr>
          <w:rFonts w:ascii="Calibri" w:eastAsia="Calibri" w:hAnsi="Calibri" w:cs="Calibri"/>
          <w:b/>
          <w:szCs w:val="24"/>
          <w:u w:val="single"/>
        </w:rPr>
      </w:pPr>
      <w:r w:rsidRPr="001C2408">
        <w:rPr>
          <w:rFonts w:ascii="Calibri" w:eastAsia="Calibri" w:hAnsi="Calibri" w:cs="Calibri"/>
          <w:b/>
          <w:szCs w:val="24"/>
          <w:u w:val="single"/>
        </w:rPr>
        <w:t>Τμήμα 2</w:t>
      </w:r>
      <w:r w:rsidR="0000488B">
        <w:rPr>
          <w:rFonts w:ascii="Calibri" w:eastAsia="Calibri" w:hAnsi="Calibri" w:cs="Calibri"/>
          <w:b/>
          <w:szCs w:val="24"/>
          <w:u w:val="single"/>
        </w:rPr>
        <w:t>:</w:t>
      </w:r>
      <w:r w:rsidRPr="001C2408">
        <w:rPr>
          <w:rFonts w:ascii="Calibri" w:eastAsia="Calibri" w:hAnsi="Calibri" w:cs="Calibri"/>
          <w:b/>
          <w:szCs w:val="24"/>
          <w:u w:val="single"/>
        </w:rPr>
        <w:t xml:space="preserve"> «Συστηματική καταγραφή των αναγκών της σκοπούμενης αγοράς»</w:t>
      </w:r>
    </w:p>
    <w:tbl>
      <w:tblPr>
        <w:tblpPr w:leftFromText="180" w:rightFromText="180" w:vertAnchor="text" w:tblpX="-572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5769"/>
        <w:gridCol w:w="1388"/>
        <w:gridCol w:w="1549"/>
        <w:gridCol w:w="1452"/>
      </w:tblGrid>
      <w:tr w:rsidR="00F61B3A" w:rsidRPr="000A21FF" w14:paraId="44C4E914" w14:textId="77777777" w:rsidTr="00274607">
        <w:trPr>
          <w:trHeight w:val="645"/>
        </w:trPr>
        <w:tc>
          <w:tcPr>
            <w:tcW w:w="545" w:type="dxa"/>
            <w:shd w:val="clear" w:color="auto" w:fill="D9E2F3"/>
            <w:vAlign w:val="center"/>
            <w:hideMark/>
          </w:tcPr>
          <w:p w14:paraId="45443A1B" w14:textId="77777777" w:rsidR="00F61B3A" w:rsidRPr="000A21FF" w:rsidRDefault="00F61B3A" w:rsidP="00274607">
            <w:pPr>
              <w:suppressAutoHyphens/>
              <w:jc w:val="center"/>
              <w:rPr>
                <w:rFonts w:ascii="Calibri" w:hAnsi="Calibri" w:cs="Calibri"/>
                <w:b/>
              </w:rPr>
            </w:pPr>
            <w:bookmarkStart w:id="3" w:name="_Hlk181886119"/>
            <w:r w:rsidRPr="000A21FF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6029" w:type="dxa"/>
            <w:shd w:val="clear" w:color="auto" w:fill="D9E2F3"/>
            <w:vAlign w:val="center"/>
            <w:hideMark/>
          </w:tcPr>
          <w:p w14:paraId="6575E92F" w14:textId="77777777" w:rsidR="00F61B3A" w:rsidRPr="000A21FF" w:rsidRDefault="00F61B3A" w:rsidP="00274607">
            <w:pPr>
              <w:jc w:val="center"/>
              <w:rPr>
                <w:rFonts w:ascii="Calibri" w:hAnsi="Calibri" w:cs="Calibri"/>
                <w:b/>
              </w:rPr>
            </w:pPr>
            <w:r w:rsidRPr="000A21FF">
              <w:rPr>
                <w:rFonts w:ascii="Calibri" w:hAnsi="Calibri" w:cs="Calibri"/>
                <w:b/>
              </w:rPr>
              <w:t>Είδος</w:t>
            </w:r>
          </w:p>
        </w:tc>
        <w:tc>
          <w:tcPr>
            <w:tcW w:w="1193" w:type="dxa"/>
            <w:shd w:val="clear" w:color="auto" w:fill="D9E2F3"/>
            <w:vAlign w:val="center"/>
            <w:hideMark/>
          </w:tcPr>
          <w:p w14:paraId="777FA5EF" w14:textId="77777777" w:rsidR="00F61B3A" w:rsidRPr="000A21FF" w:rsidRDefault="00F61B3A" w:rsidP="00274607">
            <w:pPr>
              <w:jc w:val="center"/>
              <w:rPr>
                <w:rFonts w:ascii="Calibri" w:hAnsi="Calibri" w:cs="Calibri"/>
                <w:b/>
              </w:rPr>
            </w:pPr>
            <w:r w:rsidRPr="000A21FF">
              <w:rPr>
                <w:rFonts w:ascii="Calibri" w:hAnsi="Calibri" w:cs="Calibri"/>
                <w:b/>
              </w:rPr>
              <w:t>Υποχρέωση</w:t>
            </w:r>
          </w:p>
        </w:tc>
        <w:tc>
          <w:tcPr>
            <w:tcW w:w="1584" w:type="dxa"/>
            <w:shd w:val="clear" w:color="auto" w:fill="D9E2F3"/>
            <w:vAlign w:val="center"/>
          </w:tcPr>
          <w:p w14:paraId="770DB74F" w14:textId="77777777" w:rsidR="00F61B3A" w:rsidRPr="000A21FF" w:rsidRDefault="00F61B3A" w:rsidP="00274607">
            <w:pPr>
              <w:jc w:val="center"/>
              <w:rPr>
                <w:rFonts w:ascii="Calibri" w:hAnsi="Calibri" w:cs="Calibri"/>
                <w:b/>
              </w:rPr>
            </w:pPr>
            <w:r w:rsidRPr="000A21FF">
              <w:rPr>
                <w:rFonts w:ascii="Calibri" w:hAnsi="Calibri" w:cs="Calibri"/>
                <w:b/>
              </w:rPr>
              <w:t>Απάντηση</w:t>
            </w:r>
          </w:p>
        </w:tc>
        <w:tc>
          <w:tcPr>
            <w:tcW w:w="1417" w:type="dxa"/>
            <w:shd w:val="clear" w:color="auto" w:fill="D9E2F3"/>
            <w:vAlign w:val="center"/>
          </w:tcPr>
          <w:p w14:paraId="643E4AB5" w14:textId="77777777" w:rsidR="00F61B3A" w:rsidRPr="000A21FF" w:rsidRDefault="00F61B3A" w:rsidP="00274607">
            <w:pPr>
              <w:jc w:val="center"/>
              <w:rPr>
                <w:rFonts w:ascii="Calibri" w:hAnsi="Calibri" w:cs="Calibri"/>
                <w:b/>
              </w:rPr>
            </w:pPr>
            <w:r w:rsidRPr="000A21FF">
              <w:rPr>
                <w:rFonts w:ascii="Calibri" w:hAnsi="Calibri" w:cs="Calibri"/>
                <w:b/>
              </w:rPr>
              <w:t>Παραπομπή</w:t>
            </w:r>
          </w:p>
        </w:tc>
      </w:tr>
      <w:bookmarkEnd w:id="3"/>
      <w:tr w:rsidR="00F61B3A" w:rsidRPr="000A21FF" w14:paraId="63DDF4D8" w14:textId="77777777" w:rsidTr="00274607">
        <w:trPr>
          <w:trHeight w:val="605"/>
        </w:trPr>
        <w:tc>
          <w:tcPr>
            <w:tcW w:w="545" w:type="dxa"/>
            <w:shd w:val="clear" w:color="auto" w:fill="auto"/>
            <w:vAlign w:val="center"/>
          </w:tcPr>
          <w:p w14:paraId="512E909C" w14:textId="77777777" w:rsidR="00F61B3A" w:rsidRPr="000A21FF" w:rsidRDefault="00F61B3A" w:rsidP="00274607">
            <w:pPr>
              <w:jc w:val="center"/>
              <w:rPr>
                <w:rFonts w:ascii="Calibri" w:hAnsi="Calibri" w:cs="Calibri"/>
              </w:rPr>
            </w:pPr>
            <w:r w:rsidRPr="000A21FF">
              <w:rPr>
                <w:rFonts w:ascii="Calibri" w:hAnsi="Calibri" w:cs="Calibri"/>
              </w:rPr>
              <w:t>1</w:t>
            </w:r>
          </w:p>
        </w:tc>
        <w:tc>
          <w:tcPr>
            <w:tcW w:w="6029" w:type="dxa"/>
            <w:shd w:val="clear" w:color="auto" w:fill="auto"/>
            <w:vAlign w:val="center"/>
          </w:tcPr>
          <w:p w14:paraId="026EA38B" w14:textId="77777777" w:rsidR="00F61B3A" w:rsidRPr="00D85A0D" w:rsidRDefault="00F61B3A" w:rsidP="0027460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D85A0D">
              <w:rPr>
                <w:rFonts w:ascii="Calibri" w:hAnsi="Calibri" w:cs="Calibri"/>
                <w:b/>
                <w:bCs/>
                <w:sz w:val="20"/>
              </w:rPr>
              <w:t>ΟΜΑΔΑ ΕΡΓΟΥ:</w:t>
            </w:r>
          </w:p>
          <w:p w14:paraId="6984AA11" w14:textId="77777777" w:rsidR="00F61B3A" w:rsidRPr="00D85A0D" w:rsidRDefault="00F61B3A" w:rsidP="00274607">
            <w:pPr>
              <w:rPr>
                <w:rFonts w:ascii="Calibri" w:hAnsi="Calibri" w:cs="Calibri"/>
                <w:sz w:val="20"/>
              </w:rPr>
            </w:pPr>
            <w:r w:rsidRPr="00D85A0D">
              <w:rPr>
                <w:rFonts w:ascii="Calibri" w:hAnsi="Calibri" w:cs="Calibri"/>
                <w:sz w:val="20"/>
              </w:rPr>
              <w:t>Στελέχωση: Τουλάχιστον 1 άτομο με πτυχίο ανώτατης εκπαίδευσης σε σχετικό τομέα.</w:t>
            </w:r>
          </w:p>
          <w:p w14:paraId="217D2C37" w14:textId="77777777" w:rsidR="00F61B3A" w:rsidRPr="00D85A0D" w:rsidRDefault="00F61B3A" w:rsidP="00274607">
            <w:pPr>
              <w:rPr>
                <w:rFonts w:ascii="Calibri" w:hAnsi="Calibri" w:cs="Calibri"/>
                <w:sz w:val="20"/>
              </w:rPr>
            </w:pPr>
            <w:r w:rsidRPr="00D85A0D">
              <w:rPr>
                <w:rFonts w:ascii="Calibri" w:hAnsi="Calibri" w:cs="Calibri"/>
                <w:sz w:val="20"/>
              </w:rPr>
              <w:t>Δεξιότητες: Άριστη γνώση Αγγλικής γλώσσας τουλάχιστον ενός μέλους της ομάδας έργου</w:t>
            </w:r>
          </w:p>
          <w:p w14:paraId="5A1602E2" w14:textId="77777777" w:rsidR="00F61B3A" w:rsidRPr="00D85A0D" w:rsidRDefault="00F61B3A" w:rsidP="00274607">
            <w:pPr>
              <w:rPr>
                <w:rFonts w:ascii="Calibri" w:hAnsi="Calibri" w:cs="Calibri"/>
                <w:sz w:val="20"/>
              </w:rPr>
            </w:pPr>
            <w:r w:rsidRPr="00D85A0D">
              <w:rPr>
                <w:rFonts w:ascii="Calibri" w:hAnsi="Calibri" w:cs="Calibri"/>
                <w:sz w:val="20"/>
              </w:rPr>
              <w:t>Επαγγελματική Εμπειρία:</w:t>
            </w:r>
            <w:r w:rsidRPr="00D85A0D">
              <w:rPr>
                <w:sz w:val="20"/>
              </w:rPr>
              <w:t xml:space="preserve"> </w:t>
            </w:r>
            <w:r w:rsidRPr="00D85A0D">
              <w:rPr>
                <w:rFonts w:ascii="Calibri" w:hAnsi="Calibri" w:cs="Calibri"/>
                <w:sz w:val="20"/>
              </w:rPr>
              <w:t xml:space="preserve">Σε περίπτωση Φυσικού Προσώπου ισχύουν μόνο τα ζητούμενα του «Υπεύθυνου». Σε περίπτωση </w:t>
            </w:r>
            <w:r w:rsidRPr="00D85A0D">
              <w:rPr>
                <w:rFonts w:ascii="Calibri" w:hAnsi="Calibri" w:cs="Calibri"/>
                <w:sz w:val="20"/>
              </w:rPr>
              <w:lastRenderedPageBreak/>
              <w:t>Νομικών Προσώπων ισχύουν και τα δύο ζητούμενα (και του «Υπεύθυνου και του «Νομικού Προσώπου»)</w:t>
            </w:r>
          </w:p>
          <w:p w14:paraId="19798E31" w14:textId="77777777" w:rsidR="00F61B3A" w:rsidRPr="00D85A0D" w:rsidRDefault="00F61B3A" w:rsidP="00274607">
            <w:pPr>
              <w:rPr>
                <w:rFonts w:ascii="Calibri" w:hAnsi="Calibri" w:cs="Calibri"/>
                <w:sz w:val="20"/>
              </w:rPr>
            </w:pPr>
            <w:r w:rsidRPr="00D85A0D">
              <w:rPr>
                <w:rFonts w:ascii="Calibri" w:hAnsi="Calibri" w:cs="Calibri"/>
                <w:sz w:val="20"/>
              </w:rPr>
              <w:t xml:space="preserve">o   Υπεύθυνος έργου: Τουλάχιστον 20 έτη εμπειρία στις συμβουλευτικές υπηρεσίες ανάπτυξης  καινοτομίας, εκ των  οποίων για τουλάχιστον ένα θα συνυποβάλλεται συστατική επιστολή. Συνεκτίμηση συμβάσεις παροχής υπηρεσιών για ΝΠΔΔ. </w:t>
            </w:r>
          </w:p>
          <w:p w14:paraId="6750AB77" w14:textId="77777777" w:rsidR="00F61B3A" w:rsidRPr="00292890" w:rsidRDefault="00F61B3A" w:rsidP="00274607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D85A0D">
              <w:rPr>
                <w:rFonts w:ascii="Calibri" w:hAnsi="Calibri" w:cs="Calibri"/>
                <w:sz w:val="20"/>
              </w:rPr>
              <w:t xml:space="preserve">o   Νομικό Πρόσωπο: </w:t>
            </w:r>
            <w:r w:rsidRPr="00D85A0D">
              <w:rPr>
                <w:sz w:val="20"/>
              </w:rPr>
              <w:t xml:space="preserve"> </w:t>
            </w:r>
            <w:r w:rsidRPr="00D85A0D">
              <w:rPr>
                <w:rFonts w:ascii="Calibri" w:hAnsi="Calibri" w:cs="Calibri"/>
                <w:sz w:val="20"/>
              </w:rPr>
              <w:t>Τουλάχιστον 10 έτη εμπειρία στις συμβουλευτικές υπηρεσίες ανάπτυξης  καινοτομίας. Συνεκτίμηση συμβάσεις παροχής υπηρεσιών για ΝΠΔΔ.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CCEE0E1" w14:textId="77777777" w:rsidR="00F61B3A" w:rsidRPr="00D85A0D" w:rsidRDefault="00F61B3A" w:rsidP="00274607">
            <w:pPr>
              <w:jc w:val="center"/>
              <w:rPr>
                <w:rFonts w:ascii="Calibri" w:hAnsi="Calibri" w:cs="Calibri"/>
                <w:sz w:val="20"/>
              </w:rPr>
            </w:pPr>
            <w:r w:rsidRPr="00D85A0D">
              <w:rPr>
                <w:rFonts w:ascii="Calibri" w:hAnsi="Calibri" w:cs="Calibri"/>
                <w:sz w:val="20"/>
                <w:lang w:val="en-GB" w:eastAsia="ar-SA"/>
              </w:rPr>
              <w:lastRenderedPageBreak/>
              <w:t>ΝΑΙ</w:t>
            </w:r>
          </w:p>
        </w:tc>
        <w:tc>
          <w:tcPr>
            <w:tcW w:w="1584" w:type="dxa"/>
          </w:tcPr>
          <w:p w14:paraId="4795D9C0" w14:textId="77777777" w:rsidR="00F61B3A" w:rsidRPr="000A21FF" w:rsidRDefault="00F61B3A" w:rsidP="0027460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5ACF7590" w14:textId="77777777" w:rsidR="00F61B3A" w:rsidRPr="000A21FF" w:rsidRDefault="00F61B3A" w:rsidP="00274607">
            <w:pPr>
              <w:jc w:val="center"/>
              <w:rPr>
                <w:rFonts w:ascii="Calibri" w:hAnsi="Calibri" w:cs="Calibri"/>
              </w:rPr>
            </w:pPr>
          </w:p>
        </w:tc>
      </w:tr>
      <w:tr w:rsidR="00F61B3A" w:rsidRPr="000A21FF" w14:paraId="23192AC3" w14:textId="77777777" w:rsidTr="00274607">
        <w:trPr>
          <w:trHeight w:val="605"/>
        </w:trPr>
        <w:tc>
          <w:tcPr>
            <w:tcW w:w="545" w:type="dxa"/>
            <w:shd w:val="clear" w:color="auto" w:fill="auto"/>
            <w:vAlign w:val="center"/>
          </w:tcPr>
          <w:p w14:paraId="5506F303" w14:textId="77777777" w:rsidR="00F61B3A" w:rsidRPr="000A21FF" w:rsidRDefault="00F61B3A" w:rsidP="00274607">
            <w:pPr>
              <w:jc w:val="center"/>
              <w:rPr>
                <w:rFonts w:ascii="Calibri" w:hAnsi="Calibri" w:cs="Calibri"/>
              </w:rPr>
            </w:pPr>
            <w:r w:rsidRPr="000A21FF">
              <w:rPr>
                <w:rFonts w:ascii="Calibri" w:hAnsi="Calibri" w:cs="Calibri"/>
              </w:rPr>
              <w:t>2</w:t>
            </w:r>
          </w:p>
        </w:tc>
        <w:tc>
          <w:tcPr>
            <w:tcW w:w="6029" w:type="dxa"/>
            <w:shd w:val="clear" w:color="auto" w:fill="auto"/>
            <w:vAlign w:val="center"/>
          </w:tcPr>
          <w:p w14:paraId="06A58D30" w14:textId="77777777" w:rsidR="00F61B3A" w:rsidRPr="00D85A0D" w:rsidRDefault="00F61B3A" w:rsidP="00274607">
            <w:pPr>
              <w:keepNext/>
              <w:spacing w:before="240" w:after="240"/>
              <w:jc w:val="both"/>
              <w:rPr>
                <w:rFonts w:ascii="Calibri" w:eastAsia="Calibri" w:hAnsi="Calibri" w:cs="Calibri"/>
                <w:sz w:val="20"/>
              </w:rPr>
            </w:pPr>
            <w:r w:rsidRPr="00D85A0D">
              <w:rPr>
                <w:rFonts w:ascii="Calibri" w:eastAsia="Calibri" w:hAnsi="Calibri" w:cs="Calibri"/>
                <w:sz w:val="20"/>
                <w:highlight w:val="white"/>
              </w:rPr>
              <w:t>Ο Οικονομικός φορέας θα πρέπει</w:t>
            </w:r>
            <w:r w:rsidRPr="00D85A0D">
              <w:rPr>
                <w:rFonts w:ascii="Calibri" w:eastAsia="Calibri" w:hAnsi="Calibri" w:cs="Calibri"/>
                <w:sz w:val="20"/>
              </w:rPr>
              <w:t xml:space="preserve"> κατά την τελευταία τριετία 2021-2022-2023 να έχει υλοποιήσει επιτυχώς τουλάχιστον 5 έργα συναφή με το φυσικό αντικείμενο της υπό ανάθεσης σύμβασης, όπου τουλάχιστον ένα εξ αυτών θα έχει προϋπολογισμό τουλάχιστον ίσο με το 50 % του προϋπολογισμού της υπό ανάθεσης σύμβασης.</w:t>
            </w:r>
          </w:p>
          <w:p w14:paraId="18262EC6" w14:textId="77777777" w:rsidR="00F61B3A" w:rsidRPr="00D85A0D" w:rsidRDefault="00F61B3A" w:rsidP="00274607">
            <w:pPr>
              <w:suppressAutoHyphens/>
              <w:spacing w:after="120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BDD2E96" w14:textId="77777777" w:rsidR="00F61B3A" w:rsidRPr="00D85A0D" w:rsidRDefault="00F61B3A" w:rsidP="00274607">
            <w:pPr>
              <w:jc w:val="center"/>
              <w:rPr>
                <w:rFonts w:ascii="Calibri" w:hAnsi="Calibri" w:cs="Calibri"/>
                <w:sz w:val="20"/>
              </w:rPr>
            </w:pPr>
            <w:r w:rsidRPr="00D85A0D">
              <w:rPr>
                <w:rFonts w:ascii="Calibri" w:hAnsi="Calibri" w:cs="Calibri"/>
                <w:sz w:val="20"/>
                <w:lang w:val="en-GB" w:eastAsia="ar-SA"/>
              </w:rPr>
              <w:t>ΝΑΙ</w:t>
            </w:r>
          </w:p>
        </w:tc>
        <w:tc>
          <w:tcPr>
            <w:tcW w:w="1584" w:type="dxa"/>
          </w:tcPr>
          <w:p w14:paraId="3F50DD00" w14:textId="77777777" w:rsidR="00F61B3A" w:rsidRPr="000A21FF" w:rsidRDefault="00F61B3A" w:rsidP="0027460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1C3B1ECC" w14:textId="77777777" w:rsidR="00F61B3A" w:rsidRPr="000A21FF" w:rsidRDefault="00F61B3A" w:rsidP="00274607">
            <w:pPr>
              <w:jc w:val="center"/>
              <w:rPr>
                <w:rFonts w:ascii="Calibri" w:hAnsi="Calibri" w:cs="Calibri"/>
              </w:rPr>
            </w:pPr>
          </w:p>
        </w:tc>
      </w:tr>
      <w:tr w:rsidR="00F61B3A" w:rsidRPr="000A21FF" w14:paraId="6FBBF5E7" w14:textId="77777777" w:rsidTr="00274607">
        <w:trPr>
          <w:trHeight w:val="605"/>
        </w:trPr>
        <w:tc>
          <w:tcPr>
            <w:tcW w:w="545" w:type="dxa"/>
            <w:shd w:val="clear" w:color="auto" w:fill="auto"/>
            <w:vAlign w:val="center"/>
          </w:tcPr>
          <w:p w14:paraId="178A4C97" w14:textId="77777777" w:rsidR="00F61B3A" w:rsidRDefault="00F61B3A" w:rsidP="002746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29" w:type="dxa"/>
            <w:shd w:val="clear" w:color="auto" w:fill="auto"/>
            <w:vAlign w:val="center"/>
          </w:tcPr>
          <w:p w14:paraId="2FA8F6DA" w14:textId="77777777" w:rsidR="00F61B3A" w:rsidRPr="00D85A0D" w:rsidRDefault="00F61B3A" w:rsidP="00274607">
            <w:pPr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D85A0D">
              <w:rPr>
                <w:rFonts w:ascii="Calibri" w:eastAsia="Calibri" w:hAnsi="Calibri" w:cs="Calibri"/>
                <w:sz w:val="20"/>
              </w:rPr>
              <w:t xml:space="preserve">Θα πρέπει να γίνονται αναφορές </w:t>
            </w:r>
            <w:r w:rsidRPr="00D85A0D">
              <w:rPr>
                <w:sz w:val="20"/>
              </w:rPr>
              <w:t xml:space="preserve"> </w:t>
            </w:r>
            <w:r w:rsidRPr="00D85A0D">
              <w:rPr>
                <w:rFonts w:ascii="Calibri" w:eastAsia="Calibri" w:hAnsi="Calibri" w:cs="Calibri"/>
                <w:sz w:val="20"/>
              </w:rPr>
              <w:t>προόδου οργανωμένες ανά Παραδοτέο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012D34E" w14:textId="77777777" w:rsidR="00F61B3A" w:rsidRPr="00D85A0D" w:rsidRDefault="00F61B3A" w:rsidP="00274607">
            <w:pPr>
              <w:jc w:val="center"/>
              <w:rPr>
                <w:rFonts w:ascii="Calibri" w:hAnsi="Calibri" w:cs="Calibri"/>
                <w:sz w:val="20"/>
                <w:lang w:eastAsia="ar-SA"/>
              </w:rPr>
            </w:pPr>
            <w:r w:rsidRPr="00D85A0D">
              <w:rPr>
                <w:rFonts w:ascii="Calibri" w:hAnsi="Calibri" w:cs="Calibri"/>
                <w:sz w:val="20"/>
                <w:lang w:eastAsia="ar-SA"/>
              </w:rPr>
              <w:t>ΝΑΙ</w:t>
            </w:r>
          </w:p>
        </w:tc>
        <w:tc>
          <w:tcPr>
            <w:tcW w:w="1584" w:type="dxa"/>
          </w:tcPr>
          <w:p w14:paraId="6D40FD19" w14:textId="77777777" w:rsidR="00F61B3A" w:rsidRPr="000A21FF" w:rsidRDefault="00F61B3A" w:rsidP="0027460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713A96E6" w14:textId="77777777" w:rsidR="00F61B3A" w:rsidRPr="000A21FF" w:rsidRDefault="00F61B3A" w:rsidP="00274607">
            <w:pPr>
              <w:jc w:val="center"/>
              <w:rPr>
                <w:rFonts w:ascii="Calibri" w:hAnsi="Calibri" w:cs="Calibri"/>
              </w:rPr>
            </w:pPr>
          </w:p>
        </w:tc>
      </w:tr>
      <w:tr w:rsidR="00F61B3A" w:rsidRPr="000A21FF" w14:paraId="57D922A5" w14:textId="77777777" w:rsidTr="00274607">
        <w:trPr>
          <w:trHeight w:val="605"/>
        </w:trPr>
        <w:tc>
          <w:tcPr>
            <w:tcW w:w="545" w:type="dxa"/>
            <w:shd w:val="clear" w:color="auto" w:fill="auto"/>
            <w:vAlign w:val="center"/>
          </w:tcPr>
          <w:p w14:paraId="18D5A4F8" w14:textId="77777777" w:rsidR="00F61B3A" w:rsidRPr="000A21FF" w:rsidRDefault="00F61B3A" w:rsidP="002746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29" w:type="dxa"/>
            <w:shd w:val="clear" w:color="auto" w:fill="auto"/>
            <w:vAlign w:val="center"/>
          </w:tcPr>
          <w:p w14:paraId="57266FEC" w14:textId="77777777" w:rsidR="00F61B3A" w:rsidRPr="00D85A0D" w:rsidRDefault="00F61B3A" w:rsidP="00274607">
            <w:pPr>
              <w:rPr>
                <w:rFonts w:asciiTheme="minorHAnsi" w:eastAsia="Calibri" w:hAnsiTheme="minorHAnsi" w:cstheme="minorHAnsi"/>
                <w:sz w:val="20"/>
              </w:rPr>
            </w:pPr>
            <w:r w:rsidRPr="00D85A0D">
              <w:rPr>
                <w:rFonts w:ascii="Calibri" w:eastAsia="Calibri" w:hAnsi="Calibri" w:cs="Calibri"/>
                <w:b/>
                <w:bCs/>
                <w:sz w:val="20"/>
              </w:rPr>
              <w:t>Χρόνος παράδοσης υπηρεσιών</w:t>
            </w:r>
            <w:r w:rsidRPr="00D85A0D">
              <w:rPr>
                <w:rFonts w:ascii="Calibri" w:eastAsia="Calibri" w:hAnsi="Calibri" w:cs="Calibri"/>
                <w:sz w:val="20"/>
              </w:rPr>
              <w:t>:</w:t>
            </w:r>
            <w:r w:rsidRPr="00D85A0D">
              <w:rPr>
                <w:sz w:val="20"/>
              </w:rPr>
              <w:t xml:space="preserve"> </w:t>
            </w:r>
            <w:r w:rsidRPr="00D85A0D">
              <w:rPr>
                <w:rFonts w:ascii="Calibri" w:eastAsia="Calibri" w:hAnsi="Calibri" w:cs="Calibri"/>
                <w:sz w:val="20"/>
              </w:rPr>
              <w:t>12  μήνες από την υπογραφή της σύμβασης. Σε κάθε περίπτωση θα  πρέπει να έχουν ολοκληρωθεί το σύνολο των παραδοτέων πριν τη λήξη του έργου SUB 2 «Πανεπιστήμια Αριστείας». Αν το έργο λήγει πριν την παρέλευση του 12μηνου τότε ο χρόνος παράδοσης θα περιοριστεί χρονικά κατά το στάδιο υπογραφής της σύμβασης.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8A0828E" w14:textId="77777777" w:rsidR="00F61B3A" w:rsidRPr="00D85A0D" w:rsidRDefault="00F61B3A" w:rsidP="00274607">
            <w:pPr>
              <w:jc w:val="center"/>
              <w:rPr>
                <w:rFonts w:ascii="Calibri" w:hAnsi="Calibri" w:cs="Calibri"/>
                <w:sz w:val="20"/>
                <w:lang w:eastAsia="ar-SA"/>
              </w:rPr>
            </w:pPr>
            <w:r w:rsidRPr="00D85A0D">
              <w:rPr>
                <w:rFonts w:ascii="Calibri" w:hAnsi="Calibri" w:cs="Calibri"/>
                <w:sz w:val="20"/>
                <w:lang w:eastAsia="ar-SA"/>
              </w:rPr>
              <w:t>ΝΑΙ</w:t>
            </w:r>
          </w:p>
        </w:tc>
        <w:tc>
          <w:tcPr>
            <w:tcW w:w="1584" w:type="dxa"/>
          </w:tcPr>
          <w:p w14:paraId="40BD68EA" w14:textId="77777777" w:rsidR="00F61B3A" w:rsidRPr="000A21FF" w:rsidRDefault="00F61B3A" w:rsidP="0027460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3D6E9F11" w14:textId="77777777" w:rsidR="00F61B3A" w:rsidRPr="000A21FF" w:rsidRDefault="00F61B3A" w:rsidP="00274607">
            <w:pPr>
              <w:jc w:val="center"/>
              <w:rPr>
                <w:rFonts w:ascii="Calibri" w:hAnsi="Calibri" w:cs="Calibri"/>
              </w:rPr>
            </w:pPr>
          </w:p>
        </w:tc>
      </w:tr>
      <w:tr w:rsidR="00F61B3A" w:rsidRPr="000A21FF" w14:paraId="2C9DB981" w14:textId="77777777" w:rsidTr="00274607">
        <w:trPr>
          <w:trHeight w:val="605"/>
        </w:trPr>
        <w:tc>
          <w:tcPr>
            <w:tcW w:w="545" w:type="dxa"/>
            <w:shd w:val="clear" w:color="auto" w:fill="auto"/>
            <w:vAlign w:val="center"/>
          </w:tcPr>
          <w:p w14:paraId="4012FB1E" w14:textId="77777777" w:rsidR="00F61B3A" w:rsidRPr="000A21FF" w:rsidRDefault="00F61B3A" w:rsidP="002746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29" w:type="dxa"/>
            <w:shd w:val="clear" w:color="auto" w:fill="auto"/>
            <w:vAlign w:val="center"/>
          </w:tcPr>
          <w:p w14:paraId="33388C4F" w14:textId="77777777" w:rsidR="00F61B3A" w:rsidRPr="00D85A0D" w:rsidRDefault="00F61B3A" w:rsidP="00274607">
            <w:pPr>
              <w:rPr>
                <w:rFonts w:asciiTheme="minorHAnsi" w:eastAsia="Calibri" w:hAnsiTheme="minorHAnsi" w:cstheme="minorHAnsi"/>
                <w:sz w:val="20"/>
              </w:rPr>
            </w:pPr>
            <w:r w:rsidRPr="00D85A0D">
              <w:rPr>
                <w:rFonts w:asciiTheme="minorHAnsi" w:eastAsia="Calibri" w:hAnsiTheme="minorHAnsi" w:cstheme="minorHAnsi"/>
                <w:sz w:val="20"/>
              </w:rPr>
              <w:t>Οι υπηρεσίες συστηματικής καταγραφής των αναγκών της σκοπούμενης αγοράς θα περιλαμβάνουν τα παρακάτω στοιχεία:</w:t>
            </w:r>
          </w:p>
          <w:p w14:paraId="1B6B8772" w14:textId="77777777" w:rsidR="00F61B3A" w:rsidRPr="00D85A0D" w:rsidRDefault="00F61B3A" w:rsidP="00F61B3A">
            <w:pPr>
              <w:pStyle w:val="a4"/>
              <w:widowControl w:val="0"/>
              <w:numPr>
                <w:ilvl w:val="0"/>
                <w:numId w:val="41"/>
              </w:numPr>
              <w:overflowPunct/>
              <w:adjustRightInd/>
              <w:spacing w:before="121"/>
              <w:jc w:val="both"/>
              <w:textAlignment w:val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85A0D">
              <w:rPr>
                <w:rFonts w:asciiTheme="minorHAnsi" w:hAnsiTheme="minorHAnsi" w:cstheme="minorHAnsi"/>
                <w:b/>
                <w:bCs/>
                <w:sz w:val="20"/>
              </w:rPr>
              <w:t>Καταγραφή των αναγκών της τοπικής και ευρύτερης αγοράς</w:t>
            </w:r>
          </w:p>
          <w:p w14:paraId="0737E49A" w14:textId="77777777" w:rsidR="00F61B3A" w:rsidRPr="00D85A0D" w:rsidRDefault="00F61B3A" w:rsidP="00F61B3A">
            <w:pPr>
              <w:pStyle w:val="a4"/>
              <w:widowControl w:val="0"/>
              <w:numPr>
                <w:ilvl w:val="1"/>
                <w:numId w:val="41"/>
              </w:numPr>
              <w:overflowPunct/>
              <w:adjustRightInd/>
              <w:spacing w:before="121"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D85A0D">
              <w:rPr>
                <w:rFonts w:asciiTheme="minorHAnsi" w:hAnsiTheme="minorHAnsi" w:cstheme="minorHAnsi"/>
                <w:sz w:val="20"/>
              </w:rPr>
              <w:t>Συλλογή δεδομένων μέσω ερευνών, συνεντεύξεων και ανάλυσης αγοράς.</w:t>
            </w:r>
          </w:p>
          <w:p w14:paraId="0649A6AA" w14:textId="77777777" w:rsidR="00F61B3A" w:rsidRPr="00D85A0D" w:rsidRDefault="00F61B3A" w:rsidP="00F61B3A">
            <w:pPr>
              <w:pStyle w:val="a4"/>
              <w:widowControl w:val="0"/>
              <w:numPr>
                <w:ilvl w:val="1"/>
                <w:numId w:val="41"/>
              </w:numPr>
              <w:overflowPunct/>
              <w:adjustRightInd/>
              <w:spacing w:before="121"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D85A0D">
              <w:rPr>
                <w:rFonts w:asciiTheme="minorHAnsi" w:hAnsiTheme="minorHAnsi" w:cstheme="minorHAnsi"/>
                <w:sz w:val="20"/>
              </w:rPr>
              <w:t>Ανάλυση των τάσεων της αγοράς και των αναγκών των επιχειρήσεων.</w:t>
            </w:r>
          </w:p>
          <w:p w14:paraId="528B7C82" w14:textId="77777777" w:rsidR="00F61B3A" w:rsidRPr="00D85A0D" w:rsidRDefault="00F61B3A" w:rsidP="00F61B3A">
            <w:pPr>
              <w:pStyle w:val="a4"/>
              <w:widowControl w:val="0"/>
              <w:numPr>
                <w:ilvl w:val="1"/>
                <w:numId w:val="41"/>
              </w:numPr>
              <w:overflowPunct/>
              <w:adjustRightInd/>
              <w:spacing w:before="121"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D85A0D">
              <w:rPr>
                <w:rFonts w:asciiTheme="minorHAnsi" w:hAnsiTheme="minorHAnsi" w:cstheme="minorHAnsi"/>
                <w:sz w:val="20"/>
              </w:rPr>
              <w:t>Χαρτογράφηση των δυνατοτήτων και των κενών της αγοράς.</w:t>
            </w:r>
          </w:p>
          <w:p w14:paraId="4C345C45" w14:textId="77777777" w:rsidR="00F61B3A" w:rsidRPr="00D85A0D" w:rsidRDefault="00F61B3A" w:rsidP="00F61B3A">
            <w:pPr>
              <w:pStyle w:val="a4"/>
              <w:widowControl w:val="0"/>
              <w:numPr>
                <w:ilvl w:val="0"/>
                <w:numId w:val="41"/>
              </w:numPr>
              <w:overflowPunct/>
              <w:adjustRightInd/>
              <w:spacing w:before="121"/>
              <w:jc w:val="both"/>
              <w:textAlignment w:val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85A0D">
              <w:rPr>
                <w:rFonts w:asciiTheme="minorHAnsi" w:hAnsiTheme="minorHAnsi" w:cstheme="minorHAnsi"/>
                <w:b/>
                <w:bCs/>
                <w:sz w:val="20"/>
              </w:rPr>
              <w:t>Ανάλυση των ερευνητικών αποτελεσμάτων και τεχνογνωσίας του Πολυτεχνείου Κρήτης</w:t>
            </w:r>
          </w:p>
          <w:p w14:paraId="0FC4A321" w14:textId="77777777" w:rsidR="00F61B3A" w:rsidRPr="00D85A0D" w:rsidRDefault="00F61B3A" w:rsidP="00F61B3A">
            <w:pPr>
              <w:pStyle w:val="a4"/>
              <w:widowControl w:val="0"/>
              <w:numPr>
                <w:ilvl w:val="1"/>
                <w:numId w:val="41"/>
              </w:numPr>
              <w:overflowPunct/>
              <w:adjustRightInd/>
              <w:spacing w:before="121"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D85A0D">
              <w:rPr>
                <w:rFonts w:asciiTheme="minorHAnsi" w:hAnsiTheme="minorHAnsi" w:cstheme="minorHAnsi"/>
                <w:sz w:val="20"/>
              </w:rPr>
              <w:t>Ανασκόπηση των ερευνητικών έργων του Πολυτεχνείου Κρήτης.</w:t>
            </w:r>
          </w:p>
          <w:p w14:paraId="05B2D739" w14:textId="77777777" w:rsidR="00F61B3A" w:rsidRPr="00D85A0D" w:rsidRDefault="00F61B3A" w:rsidP="00F61B3A">
            <w:pPr>
              <w:pStyle w:val="a4"/>
              <w:widowControl w:val="0"/>
              <w:numPr>
                <w:ilvl w:val="1"/>
                <w:numId w:val="41"/>
              </w:numPr>
              <w:overflowPunct/>
              <w:adjustRightInd/>
              <w:spacing w:before="121"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D85A0D">
              <w:rPr>
                <w:rFonts w:asciiTheme="minorHAnsi" w:hAnsiTheme="minorHAnsi" w:cstheme="minorHAnsi"/>
                <w:sz w:val="20"/>
              </w:rPr>
              <w:t>Αναγνώριση των καινοτόμων ερευνητικών αποτελεσμάτων που μπορούν να αξιοποιηθούν.</w:t>
            </w:r>
          </w:p>
          <w:p w14:paraId="38F75BF5" w14:textId="77777777" w:rsidR="00F61B3A" w:rsidRPr="00D85A0D" w:rsidRDefault="00F61B3A" w:rsidP="00F61B3A">
            <w:pPr>
              <w:pStyle w:val="a4"/>
              <w:widowControl w:val="0"/>
              <w:numPr>
                <w:ilvl w:val="1"/>
                <w:numId w:val="41"/>
              </w:numPr>
              <w:overflowPunct/>
              <w:adjustRightInd/>
              <w:spacing w:before="121"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D85A0D">
              <w:rPr>
                <w:rFonts w:asciiTheme="minorHAnsi" w:hAnsiTheme="minorHAnsi" w:cstheme="minorHAnsi"/>
                <w:sz w:val="20"/>
              </w:rPr>
              <w:t>Σύνταξη προτάσεων για την εφαρμογή των ερευνητικών αποτελεσμάτων στην αγορά.</w:t>
            </w:r>
          </w:p>
          <w:p w14:paraId="048F8CF7" w14:textId="77777777" w:rsidR="00F61B3A" w:rsidRPr="00D85A0D" w:rsidRDefault="00F61B3A" w:rsidP="00F61B3A">
            <w:pPr>
              <w:pStyle w:val="a4"/>
              <w:widowControl w:val="0"/>
              <w:numPr>
                <w:ilvl w:val="0"/>
                <w:numId w:val="41"/>
              </w:numPr>
              <w:overflowPunct/>
              <w:adjustRightInd/>
              <w:spacing w:before="121"/>
              <w:jc w:val="both"/>
              <w:textAlignment w:val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85A0D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Δημιουργία Νέων Συνεργασιών</w:t>
            </w:r>
          </w:p>
          <w:p w14:paraId="121F93BC" w14:textId="77777777" w:rsidR="00F61B3A" w:rsidRPr="00D85A0D" w:rsidRDefault="00F61B3A" w:rsidP="00F61B3A">
            <w:pPr>
              <w:pStyle w:val="a4"/>
              <w:widowControl w:val="0"/>
              <w:numPr>
                <w:ilvl w:val="1"/>
                <w:numId w:val="41"/>
              </w:numPr>
              <w:overflowPunct/>
              <w:adjustRightInd/>
              <w:spacing w:before="121"/>
              <w:jc w:val="both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D85A0D">
              <w:rPr>
                <w:rFonts w:asciiTheme="minorHAnsi" w:hAnsiTheme="minorHAnsi" w:cstheme="minorHAnsi"/>
                <w:sz w:val="20"/>
              </w:rPr>
              <w:t>Επιχειρησιακό πλάνο για τη Δικτύωση με επιχειρήσεις, οργανισμούς και άλλους ενδιαφερόμενους φορείς.</w:t>
            </w:r>
          </w:p>
          <w:p w14:paraId="60734905" w14:textId="77777777" w:rsidR="00F61B3A" w:rsidRPr="00D85A0D" w:rsidRDefault="00F61B3A" w:rsidP="00274607">
            <w:pPr>
              <w:rPr>
                <w:rFonts w:asciiTheme="minorHAnsi" w:eastAsia="Calibri" w:hAnsiTheme="minorHAnsi" w:cstheme="minorHAnsi"/>
                <w:b/>
                <w:bCs/>
                <w:sz w:val="20"/>
              </w:rPr>
            </w:pPr>
          </w:p>
          <w:p w14:paraId="41C527B9" w14:textId="77777777" w:rsidR="00F61B3A" w:rsidRPr="00D85A0D" w:rsidRDefault="00F61B3A" w:rsidP="00274607">
            <w:pPr>
              <w:suppressAutoHyphens/>
              <w:spacing w:after="120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391B50E" w14:textId="77777777" w:rsidR="00F61B3A" w:rsidRPr="00D85A0D" w:rsidRDefault="00F61B3A" w:rsidP="00274607">
            <w:pPr>
              <w:jc w:val="center"/>
              <w:rPr>
                <w:rFonts w:ascii="Calibri" w:hAnsi="Calibri" w:cs="Calibri"/>
                <w:sz w:val="20"/>
              </w:rPr>
            </w:pPr>
            <w:r w:rsidRPr="00D85A0D">
              <w:rPr>
                <w:rFonts w:ascii="Calibri" w:hAnsi="Calibri" w:cs="Calibri"/>
                <w:sz w:val="20"/>
                <w:lang w:val="en-GB" w:eastAsia="ar-SA"/>
              </w:rPr>
              <w:lastRenderedPageBreak/>
              <w:t>ΝΑΙ</w:t>
            </w:r>
          </w:p>
        </w:tc>
        <w:tc>
          <w:tcPr>
            <w:tcW w:w="1584" w:type="dxa"/>
          </w:tcPr>
          <w:p w14:paraId="47DBB38D" w14:textId="77777777" w:rsidR="00F61B3A" w:rsidRPr="000A21FF" w:rsidRDefault="00F61B3A" w:rsidP="0027460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5283FD6A" w14:textId="77777777" w:rsidR="00F61B3A" w:rsidRPr="000A21FF" w:rsidRDefault="00F61B3A" w:rsidP="0027460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9CF1392" w14:textId="77777777" w:rsidR="000A21FF" w:rsidRDefault="000A21FF" w:rsidP="000A21FF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="Calibri" w:eastAsia="SimSun" w:hAnsi="Calibri" w:cs="Calibri"/>
          <w:sz w:val="22"/>
          <w:szCs w:val="24"/>
          <w:lang w:eastAsia="ar-SA"/>
        </w:rPr>
      </w:pPr>
    </w:p>
    <w:p w14:paraId="285BA742" w14:textId="2CFC2524" w:rsidR="00E064B2" w:rsidRPr="006B0144" w:rsidRDefault="008F6E38" w:rsidP="00E064B2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before="57" w:after="57"/>
        <w:jc w:val="both"/>
        <w:textAlignment w:val="auto"/>
        <w:rPr>
          <w:rFonts w:ascii="Calibri" w:eastAsia="Calibri" w:hAnsi="Calibri" w:cs="Calibri"/>
          <w:color w:val="000000"/>
          <w:sz w:val="20"/>
          <w:lang w:eastAsia="el-GR"/>
        </w:rPr>
      </w:pPr>
      <w:r w:rsidRPr="006B0144">
        <w:rPr>
          <w:rFonts w:ascii="Calibri" w:eastAsia="Calibri" w:hAnsi="Calibri" w:cs="Calibri"/>
          <w:sz w:val="20"/>
          <w:lang w:eastAsia="el-GR"/>
        </w:rPr>
        <w:t>Χ</w:t>
      </w:r>
      <w:r w:rsidRPr="006B0144">
        <w:rPr>
          <w:rFonts w:ascii="Calibri" w:eastAsia="Calibri" w:hAnsi="Calibri" w:cs="Calibri"/>
          <w:color w:val="000000"/>
          <w:sz w:val="20"/>
          <w:lang w:eastAsia="el-GR"/>
        </w:rPr>
        <w:t>ρόνος</w:t>
      </w:r>
      <w:r w:rsidR="00E064B2" w:rsidRPr="006B0144">
        <w:rPr>
          <w:rFonts w:ascii="Calibri" w:eastAsia="Calibri" w:hAnsi="Calibri" w:cs="Calibri"/>
          <w:color w:val="000000"/>
          <w:sz w:val="20"/>
          <w:lang w:eastAsia="el-GR"/>
        </w:rPr>
        <w:t xml:space="preserve"> ισχύος προσφοράς: Έως την </w:t>
      </w:r>
      <w:r w:rsidR="006B0144" w:rsidRPr="006B0144">
        <w:rPr>
          <w:rFonts w:ascii="Calibri" w:eastAsia="Calibri" w:hAnsi="Calibri" w:cs="Calibri"/>
          <w:color w:val="000000"/>
          <w:sz w:val="20"/>
          <w:lang w:eastAsia="el-GR"/>
        </w:rPr>
        <w:t xml:space="preserve">30 Νοεμβρίου </w:t>
      </w:r>
      <w:r w:rsidR="00E064B2" w:rsidRPr="006B0144">
        <w:rPr>
          <w:rFonts w:ascii="Calibri" w:eastAsia="Calibri" w:hAnsi="Calibri" w:cs="Calibri"/>
          <w:color w:val="000000"/>
          <w:sz w:val="20"/>
          <w:lang w:eastAsia="el-GR"/>
        </w:rPr>
        <w:t>2025</w:t>
      </w:r>
    </w:p>
    <w:p w14:paraId="5F2C4526" w14:textId="77777777" w:rsidR="00E064B2" w:rsidRPr="006B0144" w:rsidRDefault="00E064B2" w:rsidP="00E064B2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before="57" w:after="57"/>
        <w:jc w:val="both"/>
        <w:textAlignment w:val="auto"/>
        <w:rPr>
          <w:rFonts w:ascii="Calibri" w:eastAsia="Calibri" w:hAnsi="Calibri" w:cs="Calibri"/>
          <w:color w:val="000000"/>
          <w:sz w:val="20"/>
          <w:lang w:eastAsia="el-GR"/>
        </w:rPr>
      </w:pPr>
      <w:r w:rsidRPr="006B0144">
        <w:rPr>
          <w:rFonts w:ascii="Calibri" w:eastAsia="Calibri" w:hAnsi="Calibri" w:cs="Calibri"/>
          <w:color w:val="000000"/>
          <w:sz w:val="20"/>
          <w:lang w:eastAsia="el-GR"/>
        </w:rPr>
        <w:t>Ημερομηνία ……/…../…..</w:t>
      </w:r>
    </w:p>
    <w:p w14:paraId="4065A928" w14:textId="77777777" w:rsidR="00E064B2" w:rsidRPr="006B0144" w:rsidRDefault="00E064B2" w:rsidP="00E064B2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before="57" w:after="57"/>
        <w:jc w:val="both"/>
        <w:textAlignment w:val="auto"/>
        <w:rPr>
          <w:rFonts w:ascii="Calibri" w:eastAsia="Calibri" w:hAnsi="Calibri" w:cs="Calibri"/>
          <w:color w:val="000000"/>
          <w:sz w:val="20"/>
          <w:lang w:eastAsia="el-GR"/>
        </w:rPr>
      </w:pPr>
      <w:r w:rsidRPr="006B0144">
        <w:rPr>
          <w:rFonts w:ascii="Calibri" w:eastAsia="Calibri" w:hAnsi="Calibri" w:cs="Calibri"/>
          <w:color w:val="000000"/>
          <w:sz w:val="20"/>
          <w:lang w:eastAsia="el-GR"/>
        </w:rPr>
        <w:t>Ψηφιακή Υπογραφή νόμιμου εκπροσώπου</w:t>
      </w:r>
    </w:p>
    <w:p w14:paraId="3F37E9A7" w14:textId="77777777" w:rsidR="001C2408" w:rsidRDefault="001C2408" w:rsidP="000A21FF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="Calibri" w:eastAsia="SimSun" w:hAnsi="Calibri" w:cs="Calibri"/>
          <w:sz w:val="22"/>
          <w:szCs w:val="24"/>
          <w:lang w:eastAsia="ar-SA"/>
        </w:rPr>
      </w:pPr>
    </w:p>
    <w:p w14:paraId="59AE8226" w14:textId="77777777" w:rsidR="001C2408" w:rsidRDefault="001C2408" w:rsidP="000A21FF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="Calibri" w:eastAsia="SimSun" w:hAnsi="Calibri" w:cs="Calibri"/>
          <w:sz w:val="22"/>
          <w:szCs w:val="24"/>
          <w:lang w:eastAsia="ar-SA"/>
        </w:rPr>
      </w:pPr>
    </w:p>
    <w:p w14:paraId="4E5CA47C" w14:textId="77777777" w:rsidR="001C2408" w:rsidRDefault="001C2408" w:rsidP="000A21FF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="Calibri" w:eastAsia="SimSun" w:hAnsi="Calibri" w:cs="Calibri"/>
          <w:sz w:val="22"/>
          <w:szCs w:val="24"/>
          <w:lang w:eastAsia="ar-SA"/>
        </w:rPr>
      </w:pPr>
    </w:p>
    <w:p w14:paraId="16417130" w14:textId="77777777" w:rsidR="001C2408" w:rsidRPr="000A21FF" w:rsidRDefault="001C2408" w:rsidP="000A21FF">
      <w:pPr>
        <w:suppressAutoHyphens/>
        <w:overflowPunct/>
        <w:autoSpaceDE/>
        <w:autoSpaceDN/>
        <w:adjustRightInd/>
        <w:spacing w:after="120"/>
        <w:jc w:val="both"/>
        <w:textAlignment w:val="auto"/>
        <w:rPr>
          <w:rFonts w:ascii="Calibri" w:eastAsia="SimSun" w:hAnsi="Calibri" w:cs="Calibri"/>
          <w:sz w:val="22"/>
          <w:szCs w:val="24"/>
          <w:lang w:eastAsia="ar-SA"/>
        </w:rPr>
      </w:pPr>
    </w:p>
    <w:p w14:paraId="7A4DA12B" w14:textId="77777777" w:rsidR="000A21FF" w:rsidRPr="000A21FF" w:rsidRDefault="000A21FF" w:rsidP="000A21FF">
      <w:pPr>
        <w:overflowPunct/>
        <w:autoSpaceDE/>
        <w:autoSpaceDN/>
        <w:adjustRightInd/>
        <w:ind w:left="720"/>
        <w:contextualSpacing/>
        <w:textAlignment w:val="auto"/>
        <w:rPr>
          <w:rFonts w:ascii="Calibri" w:eastAsia="SimSun" w:hAnsi="Calibri"/>
          <w:sz w:val="20"/>
          <w:lang w:eastAsia="el-GR"/>
        </w:rPr>
      </w:pPr>
      <w:bookmarkStart w:id="4" w:name="_Hlk146889323"/>
    </w:p>
    <w:bookmarkEnd w:id="4"/>
    <w:bookmarkEnd w:id="1"/>
    <w:sectPr w:rsidR="000A21FF" w:rsidRPr="000A21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34626" w14:textId="77777777" w:rsidR="00C373EC" w:rsidRDefault="00C373EC" w:rsidP="00DA2295">
      <w:r>
        <w:separator/>
      </w:r>
    </w:p>
  </w:endnote>
  <w:endnote w:type="continuationSeparator" w:id="0">
    <w:p w14:paraId="4D0228F2" w14:textId="77777777" w:rsidR="00C373EC" w:rsidRDefault="00C373EC" w:rsidP="00DA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useo Sans For Del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B4FEA" w14:textId="16D09460" w:rsidR="00C373EC" w:rsidRPr="006E3523" w:rsidRDefault="00C373EC" w:rsidP="00DA2295">
    <w:pPr>
      <w:pStyle w:val="a5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3272F20B" wp14:editId="5AD8D69A">
          <wp:simplePos x="0" y="0"/>
          <wp:positionH relativeFrom="column">
            <wp:posOffset>1135380</wp:posOffset>
          </wp:positionH>
          <wp:positionV relativeFrom="paragraph">
            <wp:posOffset>9424670</wp:posOffset>
          </wp:positionV>
          <wp:extent cx="5444490" cy="859790"/>
          <wp:effectExtent l="0" t="0" r="381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49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3523">
      <w:rPr>
        <w:sz w:val="14"/>
        <w:szCs w:val="14"/>
      </w:rPr>
      <w:fldChar w:fldCharType="begin"/>
    </w:r>
    <w:r w:rsidRPr="006E3523">
      <w:rPr>
        <w:sz w:val="14"/>
        <w:szCs w:val="14"/>
      </w:rPr>
      <w:instrText>PAGE   \* MERGEFORMAT</w:instrText>
    </w:r>
    <w:r w:rsidRPr="006E3523">
      <w:rPr>
        <w:sz w:val="14"/>
        <w:szCs w:val="14"/>
      </w:rPr>
      <w:fldChar w:fldCharType="separate"/>
    </w:r>
    <w:r>
      <w:rPr>
        <w:sz w:val="14"/>
        <w:szCs w:val="14"/>
      </w:rPr>
      <w:t>1</w:t>
    </w:r>
    <w:r w:rsidRPr="006E3523">
      <w:rPr>
        <w:sz w:val="14"/>
        <w:szCs w:val="14"/>
      </w:rPr>
      <w:fldChar w:fldCharType="end"/>
    </w:r>
    <w:r>
      <w:rPr>
        <w:sz w:val="14"/>
        <w:szCs w:val="14"/>
      </w:rPr>
      <w:t xml:space="preserve">                                                                                                                                  </w:t>
    </w:r>
  </w:p>
  <w:p w14:paraId="78F5D8EE" w14:textId="17F15DC3" w:rsidR="00C373EC" w:rsidRPr="00DA2295" w:rsidRDefault="00C373EC" w:rsidP="00680354">
    <w:pPr>
      <w:pStyle w:val="a5"/>
      <w:tabs>
        <w:tab w:val="clear" w:pos="8306"/>
        <w:tab w:val="left" w:pos="415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2F20B" wp14:editId="05706EA8">
          <wp:simplePos x="0" y="0"/>
          <wp:positionH relativeFrom="column">
            <wp:posOffset>1135380</wp:posOffset>
          </wp:positionH>
          <wp:positionV relativeFrom="paragraph">
            <wp:posOffset>9424670</wp:posOffset>
          </wp:positionV>
          <wp:extent cx="5444490" cy="859790"/>
          <wp:effectExtent l="0" t="0" r="3810" b="0"/>
          <wp:wrapTopAndBottom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49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45021" w:rsidRPr="005B4285">
      <w:rPr>
        <w:rFonts w:ascii="Calibri" w:hAnsi="Calibri" w:cs="Calibri"/>
        <w:noProof/>
        <w:sz w:val="20"/>
        <w:lang w:val="en-GB" w:eastAsia="zh-CN"/>
      </w:rPr>
      <w:drawing>
        <wp:inline distT="0" distB="0" distL="0" distR="0" wp14:anchorId="21A6D10B" wp14:editId="3B9A6536">
          <wp:extent cx="5943600" cy="628650"/>
          <wp:effectExtent l="0" t="0" r="0" b="0"/>
          <wp:docPr id="12876273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6E369" w14:textId="77777777" w:rsidR="00C373EC" w:rsidRDefault="00C373EC" w:rsidP="00DA2295">
      <w:r>
        <w:separator/>
      </w:r>
    </w:p>
  </w:footnote>
  <w:footnote w:type="continuationSeparator" w:id="0">
    <w:p w14:paraId="10FC85C1" w14:textId="77777777" w:rsidR="00C373EC" w:rsidRDefault="00C373EC" w:rsidP="00DA2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lowerLetter"/>
      <w:lvlText w:val="()%5"/>
      <w:lvlJc w:val="left"/>
      <w:pPr>
        <w:tabs>
          <w:tab w:val="num" w:pos="2690"/>
        </w:tabs>
        <w:ind w:left="269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multilevel"/>
    <w:tmpl w:val="99A86F8C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sz w:val="18"/>
        <w:szCs w:val="20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9" w15:restartNumberingAfterBreak="0">
    <w:nsid w:val="0C356C9E"/>
    <w:multiLevelType w:val="hybridMultilevel"/>
    <w:tmpl w:val="0CB28E78"/>
    <w:lvl w:ilvl="0" w:tplc="157A6C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764E8"/>
    <w:multiLevelType w:val="hybridMultilevel"/>
    <w:tmpl w:val="C36E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475F7"/>
    <w:multiLevelType w:val="hybridMultilevel"/>
    <w:tmpl w:val="C0784940"/>
    <w:lvl w:ilvl="0" w:tplc="76784EAA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0"/>
        <w:szCs w:val="20"/>
        <w:lang w:val="el-GR" w:eastAsia="en-US" w:bidi="ar-SA"/>
      </w:rPr>
    </w:lvl>
    <w:lvl w:ilvl="1" w:tplc="42D8C5B4">
      <w:numFmt w:val="bullet"/>
      <w:lvlText w:val="•"/>
      <w:lvlJc w:val="left"/>
      <w:pPr>
        <w:ind w:left="888" w:hanging="360"/>
      </w:pPr>
      <w:rPr>
        <w:lang w:val="el-GR" w:eastAsia="en-US" w:bidi="ar-SA"/>
      </w:rPr>
    </w:lvl>
    <w:lvl w:ilvl="2" w:tplc="03DC6B42">
      <w:numFmt w:val="bullet"/>
      <w:lvlText w:val="•"/>
      <w:lvlJc w:val="left"/>
      <w:pPr>
        <w:ind w:left="1277" w:hanging="360"/>
      </w:pPr>
      <w:rPr>
        <w:lang w:val="el-GR" w:eastAsia="en-US" w:bidi="ar-SA"/>
      </w:rPr>
    </w:lvl>
    <w:lvl w:ilvl="3" w:tplc="3BD49764">
      <w:numFmt w:val="bullet"/>
      <w:lvlText w:val="•"/>
      <w:lvlJc w:val="left"/>
      <w:pPr>
        <w:ind w:left="1666" w:hanging="360"/>
      </w:pPr>
      <w:rPr>
        <w:lang w:val="el-GR" w:eastAsia="en-US" w:bidi="ar-SA"/>
      </w:rPr>
    </w:lvl>
    <w:lvl w:ilvl="4" w:tplc="52E0CD86">
      <w:numFmt w:val="bullet"/>
      <w:lvlText w:val="•"/>
      <w:lvlJc w:val="left"/>
      <w:pPr>
        <w:ind w:left="2055" w:hanging="360"/>
      </w:pPr>
      <w:rPr>
        <w:lang w:val="el-GR" w:eastAsia="en-US" w:bidi="ar-SA"/>
      </w:rPr>
    </w:lvl>
    <w:lvl w:ilvl="5" w:tplc="080886E6">
      <w:numFmt w:val="bullet"/>
      <w:lvlText w:val="•"/>
      <w:lvlJc w:val="left"/>
      <w:pPr>
        <w:ind w:left="2444" w:hanging="360"/>
      </w:pPr>
      <w:rPr>
        <w:lang w:val="el-GR" w:eastAsia="en-US" w:bidi="ar-SA"/>
      </w:rPr>
    </w:lvl>
    <w:lvl w:ilvl="6" w:tplc="9D4636F8">
      <w:numFmt w:val="bullet"/>
      <w:lvlText w:val="•"/>
      <w:lvlJc w:val="left"/>
      <w:pPr>
        <w:ind w:left="2832" w:hanging="360"/>
      </w:pPr>
      <w:rPr>
        <w:lang w:val="el-GR" w:eastAsia="en-US" w:bidi="ar-SA"/>
      </w:rPr>
    </w:lvl>
    <w:lvl w:ilvl="7" w:tplc="35BA8B9A">
      <w:numFmt w:val="bullet"/>
      <w:lvlText w:val="•"/>
      <w:lvlJc w:val="left"/>
      <w:pPr>
        <w:ind w:left="3221" w:hanging="360"/>
      </w:pPr>
      <w:rPr>
        <w:lang w:val="el-GR" w:eastAsia="en-US" w:bidi="ar-SA"/>
      </w:rPr>
    </w:lvl>
    <w:lvl w:ilvl="8" w:tplc="2C94903C">
      <w:numFmt w:val="bullet"/>
      <w:lvlText w:val="•"/>
      <w:lvlJc w:val="left"/>
      <w:pPr>
        <w:ind w:left="3610" w:hanging="360"/>
      </w:pPr>
      <w:rPr>
        <w:lang w:val="el-GR" w:eastAsia="en-US" w:bidi="ar-SA"/>
      </w:rPr>
    </w:lvl>
  </w:abstractNum>
  <w:abstractNum w:abstractNumId="12" w15:restartNumberingAfterBreak="0">
    <w:nsid w:val="131D77EB"/>
    <w:multiLevelType w:val="hybridMultilevel"/>
    <w:tmpl w:val="AADC65C6"/>
    <w:lvl w:ilvl="0" w:tplc="0408000F">
      <w:start w:val="1"/>
      <w:numFmt w:val="decimal"/>
      <w:pStyle w:val="Bullet"/>
      <w:lvlText w:val="%1."/>
      <w:lvlJc w:val="left"/>
      <w:pPr>
        <w:ind w:left="785" w:hanging="360"/>
      </w:pPr>
    </w:lvl>
    <w:lvl w:ilvl="1" w:tplc="04080019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36D023B"/>
    <w:multiLevelType w:val="hybridMultilevel"/>
    <w:tmpl w:val="648267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B7CD4"/>
    <w:multiLevelType w:val="hybridMultilevel"/>
    <w:tmpl w:val="4D6202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B75DA8"/>
    <w:multiLevelType w:val="hybridMultilevel"/>
    <w:tmpl w:val="9790F07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37793A"/>
    <w:multiLevelType w:val="hybridMultilevel"/>
    <w:tmpl w:val="D2964F32"/>
    <w:lvl w:ilvl="0" w:tplc="C346E9A2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C6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2EE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C1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A6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4D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69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2D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81904"/>
    <w:multiLevelType w:val="hybridMultilevel"/>
    <w:tmpl w:val="BAC25D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34FBA"/>
    <w:multiLevelType w:val="hybridMultilevel"/>
    <w:tmpl w:val="E43A38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01881"/>
    <w:multiLevelType w:val="hybridMultilevel"/>
    <w:tmpl w:val="86282F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12D2D"/>
    <w:multiLevelType w:val="hybridMultilevel"/>
    <w:tmpl w:val="C6540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429B8"/>
    <w:multiLevelType w:val="hybridMultilevel"/>
    <w:tmpl w:val="37A8877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10796"/>
    <w:multiLevelType w:val="hybridMultilevel"/>
    <w:tmpl w:val="8EF0F7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506C6"/>
    <w:multiLevelType w:val="hybridMultilevel"/>
    <w:tmpl w:val="2AC06A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B0AD1"/>
    <w:multiLevelType w:val="hybridMultilevel"/>
    <w:tmpl w:val="FAB45A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92FDB"/>
    <w:multiLevelType w:val="hybridMultilevel"/>
    <w:tmpl w:val="D19849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06DD7"/>
    <w:multiLevelType w:val="hybridMultilevel"/>
    <w:tmpl w:val="2F4CCF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13556"/>
    <w:multiLevelType w:val="hybridMultilevel"/>
    <w:tmpl w:val="E4D6A8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A4CDA"/>
    <w:multiLevelType w:val="hybridMultilevel"/>
    <w:tmpl w:val="2728A7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B0C1E"/>
    <w:multiLevelType w:val="hybridMultilevel"/>
    <w:tmpl w:val="F8B629B0"/>
    <w:lvl w:ilvl="0" w:tplc="BDA28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C3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86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81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2B9FC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47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6F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81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48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43D8"/>
    <w:multiLevelType w:val="hybridMultilevel"/>
    <w:tmpl w:val="152A4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448F9"/>
    <w:multiLevelType w:val="hybridMultilevel"/>
    <w:tmpl w:val="96C6CD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6410C"/>
    <w:multiLevelType w:val="hybridMultilevel"/>
    <w:tmpl w:val="7DEE8244"/>
    <w:lvl w:ilvl="0" w:tplc="EC7AABB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AC73A9"/>
    <w:multiLevelType w:val="hybridMultilevel"/>
    <w:tmpl w:val="6A54AC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D54D5"/>
    <w:multiLevelType w:val="hybridMultilevel"/>
    <w:tmpl w:val="DC2E6D82"/>
    <w:lvl w:ilvl="0" w:tplc="0408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7" w15:restartNumberingAfterBreak="0">
    <w:nsid w:val="6DBB7964"/>
    <w:multiLevelType w:val="hybridMultilevel"/>
    <w:tmpl w:val="DF88E2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5EE2"/>
    <w:multiLevelType w:val="hybridMultilevel"/>
    <w:tmpl w:val="BDDE99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54A82"/>
    <w:multiLevelType w:val="hybridMultilevel"/>
    <w:tmpl w:val="ADE0E31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76489"/>
    <w:multiLevelType w:val="hybridMultilevel"/>
    <w:tmpl w:val="4762F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A0871"/>
    <w:multiLevelType w:val="hybridMultilevel"/>
    <w:tmpl w:val="25D2422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28187F"/>
    <w:multiLevelType w:val="hybridMultilevel"/>
    <w:tmpl w:val="2F4CC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828274">
    <w:abstractNumId w:val="30"/>
  </w:num>
  <w:num w:numId="2" w16cid:durableId="1744795862">
    <w:abstractNumId w:val="16"/>
  </w:num>
  <w:num w:numId="3" w16cid:durableId="2017802114">
    <w:abstractNumId w:val="12"/>
  </w:num>
  <w:num w:numId="4" w16cid:durableId="1205213727">
    <w:abstractNumId w:val="23"/>
  </w:num>
  <w:num w:numId="5" w16cid:durableId="179901246">
    <w:abstractNumId w:val="19"/>
  </w:num>
  <w:num w:numId="6" w16cid:durableId="1646933446">
    <w:abstractNumId w:val="34"/>
  </w:num>
  <w:num w:numId="7" w16cid:durableId="1625579971">
    <w:abstractNumId w:val="24"/>
  </w:num>
  <w:num w:numId="8" w16cid:durableId="1912503704">
    <w:abstractNumId w:val="35"/>
  </w:num>
  <w:num w:numId="9" w16cid:durableId="950547599">
    <w:abstractNumId w:val="26"/>
  </w:num>
  <w:num w:numId="10" w16cid:durableId="452484091">
    <w:abstractNumId w:val="20"/>
  </w:num>
  <w:num w:numId="11" w16cid:durableId="1531147719">
    <w:abstractNumId w:val="28"/>
  </w:num>
  <w:num w:numId="12" w16cid:durableId="2048220106">
    <w:abstractNumId w:val="18"/>
  </w:num>
  <w:num w:numId="13" w16cid:durableId="1954049620">
    <w:abstractNumId w:val="29"/>
  </w:num>
  <w:num w:numId="14" w16cid:durableId="1743984331">
    <w:abstractNumId w:val="25"/>
  </w:num>
  <w:num w:numId="15" w16cid:durableId="157768737">
    <w:abstractNumId w:val="15"/>
  </w:num>
  <w:num w:numId="16" w16cid:durableId="94205213">
    <w:abstractNumId w:val="32"/>
  </w:num>
  <w:num w:numId="17" w16cid:durableId="1940136836">
    <w:abstractNumId w:val="39"/>
  </w:num>
  <w:num w:numId="18" w16cid:durableId="900481475">
    <w:abstractNumId w:val="13"/>
  </w:num>
  <w:num w:numId="19" w16cid:durableId="410859864">
    <w:abstractNumId w:val="40"/>
  </w:num>
  <w:num w:numId="20" w16cid:durableId="1577130092">
    <w:abstractNumId w:val="42"/>
  </w:num>
  <w:num w:numId="21" w16cid:durableId="388307154">
    <w:abstractNumId w:val="0"/>
  </w:num>
  <w:num w:numId="22" w16cid:durableId="59403800">
    <w:abstractNumId w:val="1"/>
  </w:num>
  <w:num w:numId="23" w16cid:durableId="1291479708">
    <w:abstractNumId w:val="2"/>
  </w:num>
  <w:num w:numId="24" w16cid:durableId="600113536">
    <w:abstractNumId w:val="3"/>
  </w:num>
  <w:num w:numId="25" w16cid:durableId="1057822472">
    <w:abstractNumId w:val="5"/>
  </w:num>
  <w:num w:numId="26" w16cid:durableId="1075473378">
    <w:abstractNumId w:val="6"/>
  </w:num>
  <w:num w:numId="27" w16cid:durableId="1548250610">
    <w:abstractNumId w:val="8"/>
  </w:num>
  <w:num w:numId="28" w16cid:durableId="643506441">
    <w:abstractNumId w:val="38"/>
  </w:num>
  <w:num w:numId="29" w16cid:durableId="1863974988">
    <w:abstractNumId w:val="22"/>
  </w:num>
  <w:num w:numId="30" w16cid:durableId="1140658197">
    <w:abstractNumId w:val="36"/>
  </w:num>
  <w:num w:numId="31" w16cid:durableId="1433936337">
    <w:abstractNumId w:val="33"/>
  </w:num>
  <w:num w:numId="32" w16cid:durableId="1803888444">
    <w:abstractNumId w:val="9"/>
  </w:num>
  <w:num w:numId="33" w16cid:durableId="1318608326">
    <w:abstractNumId w:val="31"/>
  </w:num>
  <w:num w:numId="34" w16cid:durableId="1965307282">
    <w:abstractNumId w:val="17"/>
  </w:num>
  <w:num w:numId="35" w16cid:durableId="529728535">
    <w:abstractNumId w:val="41"/>
  </w:num>
  <w:num w:numId="36" w16cid:durableId="1193032917">
    <w:abstractNumId w:val="14"/>
  </w:num>
  <w:num w:numId="37" w16cid:durableId="798688111">
    <w:abstractNumId w:val="10"/>
  </w:num>
  <w:num w:numId="38" w16cid:durableId="1093554295">
    <w:abstractNumId w:val="37"/>
  </w:num>
  <w:num w:numId="39" w16cid:durableId="517235954">
    <w:abstractNumId w:val="11"/>
  </w:num>
  <w:num w:numId="40" w16cid:durableId="1305546707">
    <w:abstractNumId w:val="27"/>
  </w:num>
  <w:num w:numId="41" w16cid:durableId="1977180918">
    <w:abstractNumId w:val="21"/>
  </w:num>
  <w:num w:numId="42" w16cid:durableId="49349572">
    <w:abstractNumId w:val="4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30"/>
    <w:rsid w:val="0000488B"/>
    <w:rsid w:val="00041811"/>
    <w:rsid w:val="000A21FF"/>
    <w:rsid w:val="000E4587"/>
    <w:rsid w:val="00121BAE"/>
    <w:rsid w:val="001226CE"/>
    <w:rsid w:val="00133AD6"/>
    <w:rsid w:val="00156294"/>
    <w:rsid w:val="00161CAF"/>
    <w:rsid w:val="001B24DE"/>
    <w:rsid w:val="001C1233"/>
    <w:rsid w:val="001C2408"/>
    <w:rsid w:val="001E0050"/>
    <w:rsid w:val="00292890"/>
    <w:rsid w:val="002D02D0"/>
    <w:rsid w:val="002E340E"/>
    <w:rsid w:val="00314F3B"/>
    <w:rsid w:val="003211F8"/>
    <w:rsid w:val="00394B04"/>
    <w:rsid w:val="00394BEC"/>
    <w:rsid w:val="003A5BCF"/>
    <w:rsid w:val="003D5A9F"/>
    <w:rsid w:val="003E77CB"/>
    <w:rsid w:val="004326B4"/>
    <w:rsid w:val="004855F7"/>
    <w:rsid w:val="004B1FEA"/>
    <w:rsid w:val="004F7E2E"/>
    <w:rsid w:val="005014FA"/>
    <w:rsid w:val="00535A98"/>
    <w:rsid w:val="00567403"/>
    <w:rsid w:val="00571494"/>
    <w:rsid w:val="00582819"/>
    <w:rsid w:val="00584D0B"/>
    <w:rsid w:val="005D1F29"/>
    <w:rsid w:val="00606E9A"/>
    <w:rsid w:val="00635B09"/>
    <w:rsid w:val="00645021"/>
    <w:rsid w:val="00645AD6"/>
    <w:rsid w:val="006532D8"/>
    <w:rsid w:val="006608DF"/>
    <w:rsid w:val="00667030"/>
    <w:rsid w:val="00680354"/>
    <w:rsid w:val="006971F1"/>
    <w:rsid w:val="006B0144"/>
    <w:rsid w:val="006D1C29"/>
    <w:rsid w:val="00744252"/>
    <w:rsid w:val="00755F50"/>
    <w:rsid w:val="0077628F"/>
    <w:rsid w:val="007B6DAE"/>
    <w:rsid w:val="007C23F0"/>
    <w:rsid w:val="007C3621"/>
    <w:rsid w:val="007D7561"/>
    <w:rsid w:val="007E536F"/>
    <w:rsid w:val="00825CEA"/>
    <w:rsid w:val="00832A6E"/>
    <w:rsid w:val="008E0237"/>
    <w:rsid w:val="008E67D7"/>
    <w:rsid w:val="008F6E38"/>
    <w:rsid w:val="00930D8A"/>
    <w:rsid w:val="00935AB3"/>
    <w:rsid w:val="00947E12"/>
    <w:rsid w:val="009B4BE0"/>
    <w:rsid w:val="009C0F14"/>
    <w:rsid w:val="00A1538C"/>
    <w:rsid w:val="00A9621E"/>
    <w:rsid w:val="00AA6705"/>
    <w:rsid w:val="00AE1131"/>
    <w:rsid w:val="00B01E7B"/>
    <w:rsid w:val="00B07EC5"/>
    <w:rsid w:val="00B127D0"/>
    <w:rsid w:val="00B245FE"/>
    <w:rsid w:val="00BA7FD6"/>
    <w:rsid w:val="00BB29A2"/>
    <w:rsid w:val="00BD4E6F"/>
    <w:rsid w:val="00BE5EDE"/>
    <w:rsid w:val="00BF5B0A"/>
    <w:rsid w:val="00C00711"/>
    <w:rsid w:val="00C12E7A"/>
    <w:rsid w:val="00C373EC"/>
    <w:rsid w:val="00C83F4F"/>
    <w:rsid w:val="00C8509D"/>
    <w:rsid w:val="00CF18D4"/>
    <w:rsid w:val="00D070B0"/>
    <w:rsid w:val="00D37195"/>
    <w:rsid w:val="00D85A0D"/>
    <w:rsid w:val="00DA2295"/>
    <w:rsid w:val="00DC602B"/>
    <w:rsid w:val="00DE66CF"/>
    <w:rsid w:val="00DF0FA1"/>
    <w:rsid w:val="00E064B2"/>
    <w:rsid w:val="00E15462"/>
    <w:rsid w:val="00E21D1C"/>
    <w:rsid w:val="00ED7D6F"/>
    <w:rsid w:val="00EE256D"/>
    <w:rsid w:val="00EF1BAC"/>
    <w:rsid w:val="00EF3C53"/>
    <w:rsid w:val="00F11CA6"/>
    <w:rsid w:val="00F347B4"/>
    <w:rsid w:val="00F348FF"/>
    <w:rsid w:val="00F61B3A"/>
    <w:rsid w:val="00F8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58EBBA5"/>
  <w15:chartTrackingRefBased/>
  <w15:docId w15:val="{2465FA1C-2AC2-42BB-A116-BD944DEF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A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2E340E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overflowPunct/>
      <w:autoSpaceDE/>
      <w:autoSpaceDN/>
      <w:adjustRightInd/>
      <w:spacing w:before="320" w:after="160"/>
      <w:jc w:val="both"/>
      <w:textAlignment w:val="auto"/>
      <w:outlineLvl w:val="0"/>
    </w:pPr>
    <w:rPr>
      <w:rFonts w:ascii="Arial" w:hAnsi="Arial"/>
      <w:b/>
      <w:bCs/>
      <w:color w:val="333399"/>
      <w:sz w:val="28"/>
      <w:szCs w:val="32"/>
      <w:lang w:val="en-US" w:eastAsia="zh-CN"/>
    </w:rPr>
  </w:style>
  <w:style w:type="paragraph" w:styleId="20">
    <w:name w:val="heading 2"/>
    <w:basedOn w:val="1"/>
    <w:next w:val="a"/>
    <w:link w:val="2Char"/>
    <w:uiPriority w:val="9"/>
    <w:qFormat/>
    <w:rsid w:val="002E340E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2E340E"/>
    <w:pPr>
      <w:keepNext/>
      <w:suppressAutoHyphens/>
      <w:overflowPunct/>
      <w:autoSpaceDE/>
      <w:autoSpaceDN/>
      <w:adjustRightInd/>
      <w:spacing w:before="240" w:after="60"/>
      <w:ind w:left="567" w:hanging="567"/>
      <w:jc w:val="both"/>
      <w:textAlignment w:val="auto"/>
      <w:outlineLvl w:val="2"/>
    </w:pPr>
    <w:rPr>
      <w:rFonts w:ascii="Arial" w:hAnsi="Arial"/>
      <w:b/>
      <w:bCs/>
      <w:sz w:val="22"/>
      <w:szCs w:val="26"/>
      <w:lang w:val="en-GB" w:eastAsia="zh-CN"/>
    </w:rPr>
  </w:style>
  <w:style w:type="paragraph" w:styleId="4">
    <w:name w:val="heading 4"/>
    <w:basedOn w:val="a"/>
    <w:next w:val="a"/>
    <w:link w:val="4Char"/>
    <w:uiPriority w:val="9"/>
    <w:qFormat/>
    <w:rsid w:val="002E340E"/>
    <w:pPr>
      <w:keepNext/>
      <w:suppressAutoHyphens/>
      <w:overflowPunct/>
      <w:autoSpaceDE/>
      <w:autoSpaceDN/>
      <w:adjustRightInd/>
      <w:spacing w:before="240" w:after="60"/>
      <w:jc w:val="both"/>
      <w:textAlignment w:val="auto"/>
      <w:outlineLvl w:val="3"/>
    </w:pPr>
    <w:rPr>
      <w:rFonts w:ascii="Arial" w:hAnsi="Arial"/>
      <w:b/>
      <w:bCs/>
      <w:sz w:val="22"/>
      <w:szCs w:val="28"/>
      <w:lang w:val="en-GB" w:eastAsia="zh-CN"/>
    </w:rPr>
  </w:style>
  <w:style w:type="paragraph" w:styleId="5">
    <w:name w:val="heading 5"/>
    <w:basedOn w:val="a"/>
    <w:next w:val="a"/>
    <w:link w:val="5Char"/>
    <w:uiPriority w:val="9"/>
    <w:qFormat/>
    <w:rsid w:val="002E340E"/>
    <w:pPr>
      <w:numPr>
        <w:ilvl w:val="4"/>
        <w:numId w:val="1"/>
      </w:numPr>
      <w:suppressAutoHyphens/>
      <w:overflowPunct/>
      <w:autoSpaceDE/>
      <w:autoSpaceDN/>
      <w:adjustRightInd/>
      <w:spacing w:before="200" w:after="200" w:line="280" w:lineRule="exact"/>
      <w:jc w:val="both"/>
      <w:textAlignment w:val="auto"/>
      <w:outlineLvl w:val="4"/>
    </w:pPr>
    <w:rPr>
      <w:rFonts w:ascii="Lucida Sans" w:hAnsi="Lucida Sans"/>
      <w:b/>
      <w:sz w:val="22"/>
      <w:lang w:val="en-US" w:eastAsia="zh-CN"/>
    </w:rPr>
  </w:style>
  <w:style w:type="paragraph" w:styleId="6">
    <w:name w:val="heading 6"/>
    <w:basedOn w:val="a"/>
    <w:next w:val="a"/>
    <w:link w:val="6Char"/>
    <w:uiPriority w:val="9"/>
    <w:qFormat/>
    <w:rsid w:val="002E340E"/>
    <w:pPr>
      <w:keepNext/>
      <w:tabs>
        <w:tab w:val="num" w:pos="1152"/>
        <w:tab w:val="left" w:pos="7655"/>
      </w:tabs>
      <w:autoSpaceDN/>
      <w:adjustRightInd/>
      <w:ind w:left="1152" w:hanging="1152"/>
      <w:jc w:val="both"/>
      <w:outlineLvl w:val="5"/>
    </w:pPr>
    <w:rPr>
      <w:rFonts w:ascii="Arial" w:hAnsi="Arial"/>
      <w:b/>
      <w:bCs/>
      <w:sz w:val="20"/>
      <w:lang w:val="x-none" w:eastAsia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340E"/>
    <w:pPr>
      <w:suppressAutoHyphens/>
      <w:overflowPunct/>
      <w:autoSpaceDE/>
      <w:autoSpaceDN/>
      <w:adjustRightInd/>
      <w:spacing w:before="240" w:after="60"/>
      <w:jc w:val="both"/>
      <w:textAlignment w:val="auto"/>
      <w:outlineLvl w:val="6"/>
    </w:pPr>
    <w:rPr>
      <w:rFonts w:ascii="Calibri" w:hAnsi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7030"/>
    <w:pPr>
      <w:tabs>
        <w:tab w:val="center" w:pos="4153"/>
        <w:tab w:val="right" w:pos="8306"/>
      </w:tabs>
    </w:pPr>
    <w:rPr>
      <w:rFonts w:ascii="Arial" w:hAnsi="Arial"/>
      <w:lang w:eastAsia="x-none"/>
    </w:rPr>
  </w:style>
  <w:style w:type="character" w:customStyle="1" w:styleId="Char">
    <w:name w:val="Κεφαλίδα Char"/>
    <w:basedOn w:val="a0"/>
    <w:link w:val="a3"/>
    <w:rsid w:val="00667030"/>
    <w:rPr>
      <w:rFonts w:ascii="Arial" w:eastAsia="Times New Roman" w:hAnsi="Arial" w:cs="Times New Roman"/>
      <w:sz w:val="24"/>
      <w:szCs w:val="20"/>
      <w:lang w:val="el-GR" w:eastAsia="x-none"/>
    </w:rPr>
  </w:style>
  <w:style w:type="paragraph" w:styleId="a4">
    <w:name w:val="List Paragraph"/>
    <w:basedOn w:val="a"/>
    <w:uiPriority w:val="1"/>
    <w:qFormat/>
    <w:rsid w:val="00667030"/>
    <w:pPr>
      <w:ind w:left="720"/>
    </w:pPr>
  </w:style>
  <w:style w:type="paragraph" w:styleId="a5">
    <w:name w:val="footer"/>
    <w:basedOn w:val="a"/>
    <w:link w:val="Char0"/>
    <w:unhideWhenUsed/>
    <w:rsid w:val="00DA229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DA2295"/>
    <w:rPr>
      <w:rFonts w:ascii="Times New Roman" w:eastAsia="Times New Roman" w:hAnsi="Times New Roman" w:cs="Times New Roman"/>
      <w:sz w:val="24"/>
      <w:szCs w:val="20"/>
      <w:lang w:val="el-GR"/>
    </w:rPr>
  </w:style>
  <w:style w:type="character" w:styleId="-">
    <w:name w:val="Hyperlink"/>
    <w:uiPriority w:val="99"/>
    <w:rsid w:val="004B1FEA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2E340E"/>
    <w:rPr>
      <w:rFonts w:ascii="Arial" w:eastAsia="Times New Roman" w:hAnsi="Arial" w:cs="Times New Roman"/>
      <w:b/>
      <w:bCs/>
      <w:color w:val="333399"/>
      <w:sz w:val="28"/>
      <w:szCs w:val="32"/>
      <w:lang w:eastAsia="zh-CN"/>
    </w:rPr>
  </w:style>
  <w:style w:type="character" w:customStyle="1" w:styleId="2Char">
    <w:name w:val="Επικεφαλίδα 2 Char"/>
    <w:basedOn w:val="a0"/>
    <w:link w:val="20"/>
    <w:uiPriority w:val="9"/>
    <w:rsid w:val="002E340E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uiPriority w:val="9"/>
    <w:rsid w:val="002E340E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uiPriority w:val="9"/>
    <w:rsid w:val="002E340E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uiPriority w:val="9"/>
    <w:rsid w:val="002E340E"/>
    <w:rPr>
      <w:rFonts w:ascii="Lucida Sans" w:eastAsia="Times New Roman" w:hAnsi="Lucida Sans" w:cs="Times New Roman"/>
      <w:b/>
      <w:szCs w:val="20"/>
      <w:lang w:eastAsia="zh-CN"/>
    </w:rPr>
  </w:style>
  <w:style w:type="character" w:customStyle="1" w:styleId="6Char">
    <w:name w:val="Επικεφαλίδα 6 Char"/>
    <w:basedOn w:val="a0"/>
    <w:link w:val="6"/>
    <w:rsid w:val="002E340E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character" w:customStyle="1" w:styleId="7Char">
    <w:name w:val="Επικεφαλίδα 7 Char"/>
    <w:basedOn w:val="a0"/>
    <w:link w:val="7"/>
    <w:uiPriority w:val="9"/>
    <w:semiHidden/>
    <w:rsid w:val="002E340E"/>
    <w:rPr>
      <w:rFonts w:ascii="Calibri" w:eastAsia="Times New Roman" w:hAnsi="Calibri" w:cs="Times New Roman"/>
      <w:sz w:val="24"/>
      <w:szCs w:val="24"/>
      <w:lang w:val="en-GB" w:eastAsia="zh-CN"/>
    </w:rPr>
  </w:style>
  <w:style w:type="character" w:customStyle="1" w:styleId="WW8Num1z0">
    <w:name w:val="WW8Num1z0"/>
    <w:rsid w:val="002E340E"/>
  </w:style>
  <w:style w:type="character" w:customStyle="1" w:styleId="WW8Num1z1">
    <w:name w:val="WW8Num1z1"/>
    <w:rsid w:val="002E340E"/>
  </w:style>
  <w:style w:type="character" w:customStyle="1" w:styleId="WW8Num1z2">
    <w:name w:val="WW8Num1z2"/>
    <w:rsid w:val="002E340E"/>
  </w:style>
  <w:style w:type="character" w:customStyle="1" w:styleId="WW8Num1z3">
    <w:name w:val="WW8Num1z3"/>
    <w:rsid w:val="002E340E"/>
  </w:style>
  <w:style w:type="character" w:customStyle="1" w:styleId="WW8Num1z4">
    <w:name w:val="WW8Num1z4"/>
    <w:rsid w:val="002E340E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2E340E"/>
  </w:style>
  <w:style w:type="character" w:customStyle="1" w:styleId="WW8Num1z6">
    <w:name w:val="WW8Num1z6"/>
    <w:rsid w:val="002E340E"/>
  </w:style>
  <w:style w:type="character" w:customStyle="1" w:styleId="WW8Num1z7">
    <w:name w:val="WW8Num1z7"/>
    <w:rsid w:val="002E340E"/>
  </w:style>
  <w:style w:type="character" w:customStyle="1" w:styleId="WW8Num1z8">
    <w:name w:val="WW8Num1z8"/>
    <w:rsid w:val="002E340E"/>
  </w:style>
  <w:style w:type="character" w:customStyle="1" w:styleId="WW8Num2z0">
    <w:name w:val="WW8Num2z0"/>
    <w:rsid w:val="002E340E"/>
    <w:rPr>
      <w:rFonts w:ascii="Symbol" w:hAnsi="Symbol" w:cs="Symbol"/>
      <w:lang w:val="el-GR"/>
    </w:rPr>
  </w:style>
  <w:style w:type="character" w:customStyle="1" w:styleId="WW8Num3z0">
    <w:name w:val="WW8Num3z0"/>
    <w:rsid w:val="002E340E"/>
    <w:rPr>
      <w:lang w:val="el-GR"/>
    </w:rPr>
  </w:style>
  <w:style w:type="character" w:customStyle="1" w:styleId="WW8Num4z0">
    <w:name w:val="WW8Num4z0"/>
    <w:rsid w:val="002E340E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2E340E"/>
    <w:rPr>
      <w:highlight w:val="yellow"/>
      <w:lang w:val="el-GR"/>
    </w:rPr>
  </w:style>
  <w:style w:type="character" w:customStyle="1" w:styleId="WW8Num6z0">
    <w:name w:val="WW8Num6z0"/>
    <w:rsid w:val="002E340E"/>
    <w:rPr>
      <w:b/>
      <w:bCs/>
      <w:szCs w:val="22"/>
      <w:lang w:val="el-GR"/>
    </w:rPr>
  </w:style>
  <w:style w:type="character" w:customStyle="1" w:styleId="WW8Num6z1">
    <w:name w:val="WW8Num6z1"/>
    <w:rsid w:val="002E340E"/>
  </w:style>
  <w:style w:type="character" w:customStyle="1" w:styleId="WW8Num6z2">
    <w:name w:val="WW8Num6z2"/>
    <w:rsid w:val="002E340E"/>
  </w:style>
  <w:style w:type="character" w:customStyle="1" w:styleId="WW8Num6z3">
    <w:name w:val="WW8Num6z3"/>
    <w:rsid w:val="002E340E"/>
  </w:style>
  <w:style w:type="character" w:customStyle="1" w:styleId="WW8Num6z4">
    <w:name w:val="WW8Num6z4"/>
    <w:rsid w:val="002E340E"/>
  </w:style>
  <w:style w:type="character" w:customStyle="1" w:styleId="WW8Num6z5">
    <w:name w:val="WW8Num6z5"/>
    <w:rsid w:val="002E340E"/>
  </w:style>
  <w:style w:type="character" w:customStyle="1" w:styleId="WW8Num6z6">
    <w:name w:val="WW8Num6z6"/>
    <w:rsid w:val="002E340E"/>
  </w:style>
  <w:style w:type="character" w:customStyle="1" w:styleId="WW8Num6z7">
    <w:name w:val="WW8Num6z7"/>
    <w:rsid w:val="002E340E"/>
  </w:style>
  <w:style w:type="character" w:customStyle="1" w:styleId="WW8Num6z8">
    <w:name w:val="WW8Num6z8"/>
    <w:rsid w:val="002E340E"/>
  </w:style>
  <w:style w:type="character" w:customStyle="1" w:styleId="WW8Num7z0">
    <w:name w:val="WW8Num7z0"/>
    <w:rsid w:val="002E340E"/>
    <w:rPr>
      <w:b/>
      <w:bCs/>
      <w:szCs w:val="22"/>
      <w:lang w:val="el-GR"/>
    </w:rPr>
  </w:style>
  <w:style w:type="character" w:customStyle="1" w:styleId="WW8Num7z1">
    <w:name w:val="WW8Num7z1"/>
    <w:rsid w:val="002E340E"/>
    <w:rPr>
      <w:rFonts w:eastAsia="Calibri"/>
      <w:lang w:val="el-GR"/>
    </w:rPr>
  </w:style>
  <w:style w:type="character" w:customStyle="1" w:styleId="WW8Num7z2">
    <w:name w:val="WW8Num7z2"/>
    <w:rsid w:val="002E340E"/>
  </w:style>
  <w:style w:type="character" w:customStyle="1" w:styleId="WW8Num7z3">
    <w:name w:val="WW8Num7z3"/>
    <w:rsid w:val="002E340E"/>
  </w:style>
  <w:style w:type="character" w:customStyle="1" w:styleId="WW8Num7z4">
    <w:name w:val="WW8Num7z4"/>
    <w:rsid w:val="002E340E"/>
  </w:style>
  <w:style w:type="character" w:customStyle="1" w:styleId="WW8Num7z5">
    <w:name w:val="WW8Num7z5"/>
    <w:rsid w:val="002E340E"/>
  </w:style>
  <w:style w:type="character" w:customStyle="1" w:styleId="WW8Num7z6">
    <w:name w:val="WW8Num7z6"/>
    <w:rsid w:val="002E340E"/>
  </w:style>
  <w:style w:type="character" w:customStyle="1" w:styleId="WW8Num7z7">
    <w:name w:val="WW8Num7z7"/>
    <w:rsid w:val="002E340E"/>
  </w:style>
  <w:style w:type="character" w:customStyle="1" w:styleId="WW8Num7z8">
    <w:name w:val="WW8Num7z8"/>
    <w:rsid w:val="002E340E"/>
  </w:style>
  <w:style w:type="character" w:customStyle="1" w:styleId="WW8Num8z0">
    <w:name w:val="WW8Num8z0"/>
    <w:rsid w:val="002E340E"/>
    <w:rPr>
      <w:rFonts w:ascii="Symbol" w:hAnsi="Symbol" w:cs="OpenSymbol"/>
      <w:color w:val="5B9BD5"/>
    </w:rPr>
  </w:style>
  <w:style w:type="character" w:customStyle="1" w:styleId="WW8Num9z0">
    <w:name w:val="WW8Num9z0"/>
    <w:rsid w:val="002E340E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2E340E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2E340E"/>
  </w:style>
  <w:style w:type="character" w:customStyle="1" w:styleId="WW8Num10z2">
    <w:name w:val="WW8Num10z2"/>
    <w:rsid w:val="002E340E"/>
  </w:style>
  <w:style w:type="character" w:customStyle="1" w:styleId="WW8Num10z3">
    <w:name w:val="WW8Num10z3"/>
    <w:rsid w:val="002E340E"/>
  </w:style>
  <w:style w:type="character" w:customStyle="1" w:styleId="WW8Num10z4">
    <w:name w:val="WW8Num10z4"/>
    <w:rsid w:val="002E340E"/>
  </w:style>
  <w:style w:type="character" w:customStyle="1" w:styleId="WW8Num10z5">
    <w:name w:val="WW8Num10z5"/>
    <w:rsid w:val="002E340E"/>
  </w:style>
  <w:style w:type="character" w:customStyle="1" w:styleId="WW8Num10z6">
    <w:name w:val="WW8Num10z6"/>
    <w:rsid w:val="002E340E"/>
  </w:style>
  <w:style w:type="character" w:customStyle="1" w:styleId="WW8Num10z7">
    <w:name w:val="WW8Num10z7"/>
    <w:rsid w:val="002E340E"/>
  </w:style>
  <w:style w:type="character" w:customStyle="1" w:styleId="WW8Num10z8">
    <w:name w:val="WW8Num10z8"/>
    <w:rsid w:val="002E340E"/>
  </w:style>
  <w:style w:type="character" w:customStyle="1" w:styleId="WW8Num11z0">
    <w:name w:val="WW8Num11z0"/>
    <w:rsid w:val="002E340E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2E340E"/>
    <w:rPr>
      <w:rFonts w:ascii="Courier New" w:hAnsi="Courier New" w:cs="Courier New" w:hint="default"/>
    </w:rPr>
  </w:style>
  <w:style w:type="character" w:customStyle="1" w:styleId="WW8Num11z2">
    <w:name w:val="WW8Num11z2"/>
    <w:rsid w:val="002E340E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2E340E"/>
  </w:style>
  <w:style w:type="character" w:customStyle="1" w:styleId="WW8Num8z1">
    <w:name w:val="WW8Num8z1"/>
    <w:rsid w:val="002E340E"/>
    <w:rPr>
      <w:rFonts w:eastAsia="Calibri"/>
      <w:lang w:val="el-GR"/>
    </w:rPr>
  </w:style>
  <w:style w:type="character" w:customStyle="1" w:styleId="WW8Num8z2">
    <w:name w:val="WW8Num8z2"/>
    <w:rsid w:val="002E340E"/>
  </w:style>
  <w:style w:type="character" w:customStyle="1" w:styleId="WW8Num8z3">
    <w:name w:val="WW8Num8z3"/>
    <w:rsid w:val="002E340E"/>
  </w:style>
  <w:style w:type="character" w:customStyle="1" w:styleId="WW8Num8z4">
    <w:name w:val="WW8Num8z4"/>
    <w:rsid w:val="002E340E"/>
  </w:style>
  <w:style w:type="character" w:customStyle="1" w:styleId="WW8Num8z5">
    <w:name w:val="WW8Num8z5"/>
    <w:rsid w:val="002E340E"/>
  </w:style>
  <w:style w:type="character" w:customStyle="1" w:styleId="WW8Num8z6">
    <w:name w:val="WW8Num8z6"/>
    <w:rsid w:val="002E340E"/>
  </w:style>
  <w:style w:type="character" w:customStyle="1" w:styleId="WW8Num8z7">
    <w:name w:val="WW8Num8z7"/>
    <w:rsid w:val="002E340E"/>
  </w:style>
  <w:style w:type="character" w:customStyle="1" w:styleId="WW8Num8z8">
    <w:name w:val="WW8Num8z8"/>
    <w:rsid w:val="002E340E"/>
  </w:style>
  <w:style w:type="character" w:customStyle="1" w:styleId="WW8Num11z3">
    <w:name w:val="WW8Num11z3"/>
    <w:rsid w:val="002E340E"/>
  </w:style>
  <w:style w:type="character" w:customStyle="1" w:styleId="WW8Num11z4">
    <w:name w:val="WW8Num11z4"/>
    <w:rsid w:val="002E340E"/>
  </w:style>
  <w:style w:type="character" w:customStyle="1" w:styleId="WW8Num11z5">
    <w:name w:val="WW8Num11z5"/>
    <w:rsid w:val="002E340E"/>
  </w:style>
  <w:style w:type="character" w:customStyle="1" w:styleId="WW8Num11z6">
    <w:name w:val="WW8Num11z6"/>
    <w:rsid w:val="002E340E"/>
  </w:style>
  <w:style w:type="character" w:customStyle="1" w:styleId="WW8Num11z7">
    <w:name w:val="WW8Num11z7"/>
    <w:rsid w:val="002E340E"/>
  </w:style>
  <w:style w:type="character" w:customStyle="1" w:styleId="WW8Num11z8">
    <w:name w:val="WW8Num11z8"/>
    <w:rsid w:val="002E340E"/>
  </w:style>
  <w:style w:type="character" w:customStyle="1" w:styleId="WW-DefaultParagraphFont1">
    <w:name w:val="WW-Default Paragraph Font1"/>
    <w:rsid w:val="002E340E"/>
  </w:style>
  <w:style w:type="character" w:customStyle="1" w:styleId="40">
    <w:name w:val="Προεπιλεγμένη γραμματοσειρά4"/>
    <w:rsid w:val="002E340E"/>
  </w:style>
  <w:style w:type="character" w:customStyle="1" w:styleId="WW8Num2z1">
    <w:name w:val="WW8Num2z1"/>
    <w:rsid w:val="002E340E"/>
  </w:style>
  <w:style w:type="character" w:customStyle="1" w:styleId="WW8Num2z2">
    <w:name w:val="WW8Num2z2"/>
    <w:rsid w:val="002E340E"/>
  </w:style>
  <w:style w:type="character" w:customStyle="1" w:styleId="WW8Num2z3">
    <w:name w:val="WW8Num2z3"/>
    <w:rsid w:val="002E340E"/>
  </w:style>
  <w:style w:type="character" w:customStyle="1" w:styleId="WW8Num2z4">
    <w:name w:val="WW8Num2z4"/>
    <w:rsid w:val="002E340E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2E340E"/>
  </w:style>
  <w:style w:type="character" w:customStyle="1" w:styleId="WW8Num2z6">
    <w:name w:val="WW8Num2z6"/>
    <w:rsid w:val="002E340E"/>
  </w:style>
  <w:style w:type="character" w:customStyle="1" w:styleId="WW8Num2z7">
    <w:name w:val="WW8Num2z7"/>
    <w:rsid w:val="002E340E"/>
  </w:style>
  <w:style w:type="character" w:customStyle="1" w:styleId="WW8Num2z8">
    <w:name w:val="WW8Num2z8"/>
    <w:rsid w:val="002E340E"/>
  </w:style>
  <w:style w:type="character" w:customStyle="1" w:styleId="WW8Num9z1">
    <w:name w:val="WW8Num9z1"/>
    <w:rsid w:val="002E340E"/>
    <w:rPr>
      <w:rFonts w:eastAsia="Calibri"/>
      <w:lang w:val="el-GR"/>
    </w:rPr>
  </w:style>
  <w:style w:type="character" w:customStyle="1" w:styleId="WW8Num9z2">
    <w:name w:val="WW8Num9z2"/>
    <w:rsid w:val="002E340E"/>
  </w:style>
  <w:style w:type="character" w:customStyle="1" w:styleId="WW8Num9z3">
    <w:name w:val="WW8Num9z3"/>
    <w:rsid w:val="002E340E"/>
  </w:style>
  <w:style w:type="character" w:customStyle="1" w:styleId="WW8Num9z4">
    <w:name w:val="WW8Num9z4"/>
    <w:rsid w:val="002E340E"/>
  </w:style>
  <w:style w:type="character" w:customStyle="1" w:styleId="WW8Num9z5">
    <w:name w:val="WW8Num9z5"/>
    <w:rsid w:val="002E340E"/>
  </w:style>
  <w:style w:type="character" w:customStyle="1" w:styleId="WW8Num9z6">
    <w:name w:val="WW8Num9z6"/>
    <w:rsid w:val="002E340E"/>
  </w:style>
  <w:style w:type="character" w:customStyle="1" w:styleId="WW8Num9z7">
    <w:name w:val="WW8Num9z7"/>
    <w:rsid w:val="002E340E"/>
  </w:style>
  <w:style w:type="character" w:customStyle="1" w:styleId="WW8Num9z8">
    <w:name w:val="WW8Num9z8"/>
    <w:rsid w:val="002E340E"/>
  </w:style>
  <w:style w:type="character" w:customStyle="1" w:styleId="WW-DefaultParagraphFont11">
    <w:name w:val="WW-Default Paragraph Font11"/>
    <w:rsid w:val="002E340E"/>
  </w:style>
  <w:style w:type="character" w:customStyle="1" w:styleId="WW8Num12z0">
    <w:name w:val="WW8Num12z0"/>
    <w:rsid w:val="002E340E"/>
    <w:rPr>
      <w:rFonts w:ascii="Symbol" w:hAnsi="Symbol" w:cs="Symbol"/>
    </w:rPr>
  </w:style>
  <w:style w:type="character" w:customStyle="1" w:styleId="WW8Num12z1">
    <w:name w:val="WW8Num12z1"/>
    <w:rsid w:val="002E340E"/>
    <w:rPr>
      <w:rFonts w:ascii="Courier New" w:hAnsi="Courier New" w:cs="Courier New"/>
    </w:rPr>
  </w:style>
  <w:style w:type="character" w:customStyle="1" w:styleId="WW8Num12z2">
    <w:name w:val="WW8Num12z2"/>
    <w:rsid w:val="002E340E"/>
    <w:rPr>
      <w:rFonts w:ascii="Wingdings" w:hAnsi="Wingdings" w:cs="Wingdings"/>
    </w:rPr>
  </w:style>
  <w:style w:type="character" w:customStyle="1" w:styleId="WW-DefaultParagraphFont111">
    <w:name w:val="WW-Default Paragraph Font111"/>
    <w:rsid w:val="002E340E"/>
  </w:style>
  <w:style w:type="character" w:customStyle="1" w:styleId="WW-DefaultParagraphFont1111">
    <w:name w:val="WW-Default Paragraph Font1111"/>
    <w:rsid w:val="002E340E"/>
  </w:style>
  <w:style w:type="character" w:customStyle="1" w:styleId="WW-DefaultParagraphFont11111">
    <w:name w:val="WW-Default Paragraph Font11111"/>
    <w:rsid w:val="002E340E"/>
  </w:style>
  <w:style w:type="character" w:customStyle="1" w:styleId="30">
    <w:name w:val="Προεπιλεγμένη γραμματοσειρά3"/>
    <w:rsid w:val="002E340E"/>
  </w:style>
  <w:style w:type="character" w:customStyle="1" w:styleId="WW-DefaultParagraphFont111111">
    <w:name w:val="WW-Default Paragraph Font111111"/>
    <w:rsid w:val="002E340E"/>
  </w:style>
  <w:style w:type="character" w:customStyle="1" w:styleId="DefaultParagraphFont2">
    <w:name w:val="Default Paragraph Font2"/>
    <w:rsid w:val="002E340E"/>
  </w:style>
  <w:style w:type="character" w:customStyle="1" w:styleId="WW8Num12z3">
    <w:name w:val="WW8Num12z3"/>
    <w:rsid w:val="002E340E"/>
  </w:style>
  <w:style w:type="character" w:customStyle="1" w:styleId="WW8Num12z4">
    <w:name w:val="WW8Num12z4"/>
    <w:rsid w:val="002E340E"/>
  </w:style>
  <w:style w:type="character" w:customStyle="1" w:styleId="WW8Num12z5">
    <w:name w:val="WW8Num12z5"/>
    <w:rsid w:val="002E340E"/>
  </w:style>
  <w:style w:type="character" w:customStyle="1" w:styleId="WW8Num12z6">
    <w:name w:val="WW8Num12z6"/>
    <w:rsid w:val="002E340E"/>
  </w:style>
  <w:style w:type="character" w:customStyle="1" w:styleId="WW8Num12z7">
    <w:name w:val="WW8Num12z7"/>
    <w:rsid w:val="002E340E"/>
  </w:style>
  <w:style w:type="character" w:customStyle="1" w:styleId="WW8Num12z8">
    <w:name w:val="WW8Num12z8"/>
    <w:rsid w:val="002E340E"/>
  </w:style>
  <w:style w:type="character" w:customStyle="1" w:styleId="WW8Num13z0">
    <w:name w:val="WW8Num13z0"/>
    <w:rsid w:val="002E340E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2E340E"/>
  </w:style>
  <w:style w:type="character" w:customStyle="1" w:styleId="WW8Num13z1">
    <w:name w:val="WW8Num13z1"/>
    <w:rsid w:val="002E340E"/>
    <w:rPr>
      <w:rFonts w:eastAsia="Calibri"/>
      <w:lang w:val="el-GR"/>
    </w:rPr>
  </w:style>
  <w:style w:type="character" w:customStyle="1" w:styleId="WW8Num13z2">
    <w:name w:val="WW8Num13z2"/>
    <w:rsid w:val="002E340E"/>
  </w:style>
  <w:style w:type="character" w:customStyle="1" w:styleId="WW8Num13z3">
    <w:name w:val="WW8Num13z3"/>
    <w:rsid w:val="002E340E"/>
  </w:style>
  <w:style w:type="character" w:customStyle="1" w:styleId="WW8Num13z4">
    <w:name w:val="WW8Num13z4"/>
    <w:rsid w:val="002E340E"/>
  </w:style>
  <w:style w:type="character" w:customStyle="1" w:styleId="WW8Num13z5">
    <w:name w:val="WW8Num13z5"/>
    <w:rsid w:val="002E340E"/>
  </w:style>
  <w:style w:type="character" w:customStyle="1" w:styleId="WW8Num13z6">
    <w:name w:val="WW8Num13z6"/>
    <w:rsid w:val="002E340E"/>
  </w:style>
  <w:style w:type="character" w:customStyle="1" w:styleId="WW8Num13z7">
    <w:name w:val="WW8Num13z7"/>
    <w:rsid w:val="002E340E"/>
  </w:style>
  <w:style w:type="character" w:customStyle="1" w:styleId="WW8Num13z8">
    <w:name w:val="WW8Num13z8"/>
    <w:rsid w:val="002E340E"/>
  </w:style>
  <w:style w:type="character" w:customStyle="1" w:styleId="WW8Num14z0">
    <w:name w:val="WW8Num14z0"/>
    <w:rsid w:val="002E340E"/>
    <w:rPr>
      <w:rFonts w:ascii="Symbol" w:hAnsi="Symbol" w:cs="OpenSymbol"/>
    </w:rPr>
  </w:style>
  <w:style w:type="character" w:customStyle="1" w:styleId="WW8Num14z1">
    <w:name w:val="WW8Num14z1"/>
    <w:rsid w:val="002E340E"/>
  </w:style>
  <w:style w:type="character" w:customStyle="1" w:styleId="WW8Num14z2">
    <w:name w:val="WW8Num14z2"/>
    <w:rsid w:val="002E340E"/>
  </w:style>
  <w:style w:type="character" w:customStyle="1" w:styleId="WW8Num14z3">
    <w:name w:val="WW8Num14z3"/>
    <w:rsid w:val="002E340E"/>
  </w:style>
  <w:style w:type="character" w:customStyle="1" w:styleId="WW8Num14z4">
    <w:name w:val="WW8Num14z4"/>
    <w:rsid w:val="002E340E"/>
  </w:style>
  <w:style w:type="character" w:customStyle="1" w:styleId="WW8Num14z5">
    <w:name w:val="WW8Num14z5"/>
    <w:rsid w:val="002E340E"/>
  </w:style>
  <w:style w:type="character" w:customStyle="1" w:styleId="WW8Num14z6">
    <w:name w:val="WW8Num14z6"/>
    <w:rsid w:val="002E340E"/>
  </w:style>
  <w:style w:type="character" w:customStyle="1" w:styleId="WW8Num14z7">
    <w:name w:val="WW8Num14z7"/>
    <w:rsid w:val="002E340E"/>
  </w:style>
  <w:style w:type="character" w:customStyle="1" w:styleId="WW8Num14z8">
    <w:name w:val="WW8Num14z8"/>
    <w:rsid w:val="002E340E"/>
  </w:style>
  <w:style w:type="character" w:customStyle="1" w:styleId="WW8Num15z0">
    <w:name w:val="WW8Num15z0"/>
    <w:rsid w:val="002E340E"/>
  </w:style>
  <w:style w:type="character" w:customStyle="1" w:styleId="WW8Num15z1">
    <w:name w:val="WW8Num15z1"/>
    <w:rsid w:val="002E340E"/>
  </w:style>
  <w:style w:type="character" w:customStyle="1" w:styleId="WW8Num15z2">
    <w:name w:val="WW8Num15z2"/>
    <w:rsid w:val="002E340E"/>
  </w:style>
  <w:style w:type="character" w:customStyle="1" w:styleId="WW8Num15z3">
    <w:name w:val="WW8Num15z3"/>
    <w:rsid w:val="002E340E"/>
  </w:style>
  <w:style w:type="character" w:customStyle="1" w:styleId="WW8Num15z4">
    <w:name w:val="WW8Num15z4"/>
    <w:rsid w:val="002E340E"/>
  </w:style>
  <w:style w:type="character" w:customStyle="1" w:styleId="WW8Num15z5">
    <w:name w:val="WW8Num15z5"/>
    <w:rsid w:val="002E340E"/>
  </w:style>
  <w:style w:type="character" w:customStyle="1" w:styleId="WW8Num15z6">
    <w:name w:val="WW8Num15z6"/>
    <w:rsid w:val="002E340E"/>
  </w:style>
  <w:style w:type="character" w:customStyle="1" w:styleId="WW8Num15z7">
    <w:name w:val="WW8Num15z7"/>
    <w:rsid w:val="002E340E"/>
  </w:style>
  <w:style w:type="character" w:customStyle="1" w:styleId="WW8Num15z8">
    <w:name w:val="WW8Num15z8"/>
    <w:rsid w:val="002E340E"/>
  </w:style>
  <w:style w:type="character" w:customStyle="1" w:styleId="WW8Num16z0">
    <w:name w:val="WW8Num16z0"/>
    <w:rsid w:val="002E340E"/>
  </w:style>
  <w:style w:type="character" w:customStyle="1" w:styleId="WW8Num16z1">
    <w:name w:val="WW8Num16z1"/>
    <w:rsid w:val="002E340E"/>
  </w:style>
  <w:style w:type="character" w:customStyle="1" w:styleId="WW8Num16z2">
    <w:name w:val="WW8Num16z2"/>
    <w:rsid w:val="002E340E"/>
  </w:style>
  <w:style w:type="character" w:customStyle="1" w:styleId="WW8Num16z3">
    <w:name w:val="WW8Num16z3"/>
    <w:rsid w:val="002E340E"/>
  </w:style>
  <w:style w:type="character" w:customStyle="1" w:styleId="WW8Num16z4">
    <w:name w:val="WW8Num16z4"/>
    <w:rsid w:val="002E340E"/>
  </w:style>
  <w:style w:type="character" w:customStyle="1" w:styleId="WW8Num16z5">
    <w:name w:val="WW8Num16z5"/>
    <w:rsid w:val="002E340E"/>
  </w:style>
  <w:style w:type="character" w:customStyle="1" w:styleId="WW8Num16z6">
    <w:name w:val="WW8Num16z6"/>
    <w:rsid w:val="002E340E"/>
  </w:style>
  <w:style w:type="character" w:customStyle="1" w:styleId="WW8Num16z7">
    <w:name w:val="WW8Num16z7"/>
    <w:rsid w:val="002E340E"/>
  </w:style>
  <w:style w:type="character" w:customStyle="1" w:styleId="WW8Num16z8">
    <w:name w:val="WW8Num16z8"/>
    <w:rsid w:val="002E340E"/>
  </w:style>
  <w:style w:type="character" w:customStyle="1" w:styleId="WW-DefaultParagraphFont11111111">
    <w:name w:val="WW-Default Paragraph Font11111111"/>
    <w:rsid w:val="002E340E"/>
  </w:style>
  <w:style w:type="character" w:customStyle="1" w:styleId="WW-DefaultParagraphFont111111111">
    <w:name w:val="WW-Default Paragraph Font111111111"/>
    <w:rsid w:val="002E340E"/>
  </w:style>
  <w:style w:type="character" w:customStyle="1" w:styleId="WW-DefaultParagraphFont1111111111">
    <w:name w:val="WW-Default Paragraph Font1111111111"/>
    <w:rsid w:val="002E340E"/>
  </w:style>
  <w:style w:type="character" w:customStyle="1" w:styleId="WW-DefaultParagraphFont11111111111">
    <w:name w:val="WW-Default Paragraph Font11111111111"/>
    <w:rsid w:val="002E340E"/>
  </w:style>
  <w:style w:type="character" w:customStyle="1" w:styleId="WW-DefaultParagraphFont111111111111">
    <w:name w:val="WW-Default Paragraph Font111111111111"/>
    <w:rsid w:val="002E340E"/>
  </w:style>
  <w:style w:type="character" w:customStyle="1" w:styleId="WW8Num17z0">
    <w:name w:val="WW8Num17z0"/>
    <w:rsid w:val="002E340E"/>
  </w:style>
  <w:style w:type="character" w:customStyle="1" w:styleId="WW8Num17z1">
    <w:name w:val="WW8Num17z1"/>
    <w:rsid w:val="002E340E"/>
  </w:style>
  <w:style w:type="character" w:customStyle="1" w:styleId="WW8Num17z2">
    <w:name w:val="WW8Num17z2"/>
    <w:rsid w:val="002E340E"/>
  </w:style>
  <w:style w:type="character" w:customStyle="1" w:styleId="WW8Num17z3">
    <w:name w:val="WW8Num17z3"/>
    <w:rsid w:val="002E340E"/>
  </w:style>
  <w:style w:type="character" w:customStyle="1" w:styleId="WW8Num17z4">
    <w:name w:val="WW8Num17z4"/>
    <w:rsid w:val="002E340E"/>
  </w:style>
  <w:style w:type="character" w:customStyle="1" w:styleId="WW8Num17z5">
    <w:name w:val="WW8Num17z5"/>
    <w:rsid w:val="002E340E"/>
  </w:style>
  <w:style w:type="character" w:customStyle="1" w:styleId="WW8Num17z6">
    <w:name w:val="WW8Num17z6"/>
    <w:rsid w:val="002E340E"/>
  </w:style>
  <w:style w:type="character" w:customStyle="1" w:styleId="WW8Num17z7">
    <w:name w:val="WW8Num17z7"/>
    <w:rsid w:val="002E340E"/>
  </w:style>
  <w:style w:type="character" w:customStyle="1" w:styleId="WW8Num17z8">
    <w:name w:val="WW8Num17z8"/>
    <w:rsid w:val="002E340E"/>
  </w:style>
  <w:style w:type="character" w:customStyle="1" w:styleId="WW8Num18z0">
    <w:name w:val="WW8Num18z0"/>
    <w:rsid w:val="002E340E"/>
  </w:style>
  <w:style w:type="character" w:customStyle="1" w:styleId="WW8Num18z1">
    <w:name w:val="WW8Num18z1"/>
    <w:rsid w:val="002E340E"/>
  </w:style>
  <w:style w:type="character" w:customStyle="1" w:styleId="WW8Num18z2">
    <w:name w:val="WW8Num18z2"/>
    <w:rsid w:val="002E340E"/>
  </w:style>
  <w:style w:type="character" w:customStyle="1" w:styleId="WW8Num18z3">
    <w:name w:val="WW8Num18z3"/>
    <w:rsid w:val="002E340E"/>
  </w:style>
  <w:style w:type="character" w:customStyle="1" w:styleId="WW8Num18z4">
    <w:name w:val="WW8Num18z4"/>
    <w:rsid w:val="002E340E"/>
  </w:style>
  <w:style w:type="character" w:customStyle="1" w:styleId="WW8Num18z5">
    <w:name w:val="WW8Num18z5"/>
    <w:rsid w:val="002E340E"/>
  </w:style>
  <w:style w:type="character" w:customStyle="1" w:styleId="WW8Num18z6">
    <w:name w:val="WW8Num18z6"/>
    <w:rsid w:val="002E340E"/>
  </w:style>
  <w:style w:type="character" w:customStyle="1" w:styleId="WW8Num18z7">
    <w:name w:val="WW8Num18z7"/>
    <w:rsid w:val="002E340E"/>
  </w:style>
  <w:style w:type="character" w:customStyle="1" w:styleId="WW8Num18z8">
    <w:name w:val="WW8Num18z8"/>
    <w:rsid w:val="002E340E"/>
  </w:style>
  <w:style w:type="character" w:customStyle="1" w:styleId="WW8Num3z1">
    <w:name w:val="WW8Num3z1"/>
    <w:rsid w:val="002E340E"/>
  </w:style>
  <w:style w:type="character" w:customStyle="1" w:styleId="WW8Num3z2">
    <w:name w:val="WW8Num3z2"/>
    <w:rsid w:val="002E340E"/>
  </w:style>
  <w:style w:type="character" w:customStyle="1" w:styleId="WW8Num3z3">
    <w:name w:val="WW8Num3z3"/>
    <w:rsid w:val="002E340E"/>
  </w:style>
  <w:style w:type="character" w:customStyle="1" w:styleId="WW8Num3z4">
    <w:name w:val="WW8Num3z4"/>
    <w:rsid w:val="002E340E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2E340E"/>
  </w:style>
  <w:style w:type="character" w:customStyle="1" w:styleId="WW8Num3z6">
    <w:name w:val="WW8Num3z6"/>
    <w:rsid w:val="002E340E"/>
  </w:style>
  <w:style w:type="character" w:customStyle="1" w:styleId="WW8Num3z7">
    <w:name w:val="WW8Num3z7"/>
    <w:rsid w:val="002E340E"/>
  </w:style>
  <w:style w:type="character" w:customStyle="1" w:styleId="WW8Num3z8">
    <w:name w:val="WW8Num3z8"/>
    <w:rsid w:val="002E340E"/>
  </w:style>
  <w:style w:type="character" w:customStyle="1" w:styleId="WW-DefaultParagraphFont1111111111111">
    <w:name w:val="WW-Default Paragraph Font1111111111111"/>
    <w:rsid w:val="002E340E"/>
  </w:style>
  <w:style w:type="character" w:customStyle="1" w:styleId="WW-DefaultParagraphFont11111111111111">
    <w:name w:val="WW-Default Paragraph Font11111111111111"/>
    <w:rsid w:val="002E340E"/>
  </w:style>
  <w:style w:type="character" w:customStyle="1" w:styleId="WW-DefaultParagraphFont111111111111111">
    <w:name w:val="WW-Default Paragraph Font111111111111111"/>
    <w:rsid w:val="002E340E"/>
  </w:style>
  <w:style w:type="character" w:customStyle="1" w:styleId="WW-DefaultParagraphFont1111111111111111">
    <w:name w:val="WW-Default Paragraph Font1111111111111111"/>
    <w:rsid w:val="002E340E"/>
  </w:style>
  <w:style w:type="character" w:customStyle="1" w:styleId="21">
    <w:name w:val="Προεπιλεγμένη γραμματοσειρά2"/>
    <w:rsid w:val="002E340E"/>
  </w:style>
  <w:style w:type="character" w:customStyle="1" w:styleId="WW8Num19z0">
    <w:name w:val="WW8Num19z0"/>
    <w:rsid w:val="002E340E"/>
    <w:rPr>
      <w:rFonts w:ascii="Calibri" w:hAnsi="Calibri" w:cs="Calibri"/>
    </w:rPr>
  </w:style>
  <w:style w:type="character" w:customStyle="1" w:styleId="WW8Num19z1">
    <w:name w:val="WW8Num19z1"/>
    <w:rsid w:val="002E340E"/>
  </w:style>
  <w:style w:type="character" w:customStyle="1" w:styleId="WW8Num20z0">
    <w:name w:val="WW8Num20z0"/>
    <w:rsid w:val="002E340E"/>
    <w:rPr>
      <w:rFonts w:ascii="Calibri" w:eastAsia="Calibri" w:hAnsi="Calibri" w:cs="Times New Roman"/>
    </w:rPr>
  </w:style>
  <w:style w:type="character" w:customStyle="1" w:styleId="WW8Num20z1">
    <w:name w:val="WW8Num20z1"/>
    <w:rsid w:val="002E340E"/>
    <w:rPr>
      <w:rFonts w:ascii="Courier New" w:hAnsi="Courier New" w:cs="Courier New"/>
    </w:rPr>
  </w:style>
  <w:style w:type="character" w:customStyle="1" w:styleId="WW8Num20z2">
    <w:name w:val="WW8Num20z2"/>
    <w:rsid w:val="002E340E"/>
    <w:rPr>
      <w:rFonts w:ascii="Wingdings" w:hAnsi="Wingdings" w:cs="Wingdings"/>
    </w:rPr>
  </w:style>
  <w:style w:type="character" w:customStyle="1" w:styleId="WW8Num20z3">
    <w:name w:val="WW8Num20z3"/>
    <w:rsid w:val="002E340E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2E340E"/>
  </w:style>
  <w:style w:type="character" w:customStyle="1" w:styleId="WW8Num19z2">
    <w:name w:val="WW8Num19z2"/>
    <w:rsid w:val="002E340E"/>
  </w:style>
  <w:style w:type="character" w:customStyle="1" w:styleId="WW8Num19z3">
    <w:name w:val="WW8Num19z3"/>
    <w:rsid w:val="002E340E"/>
  </w:style>
  <w:style w:type="character" w:customStyle="1" w:styleId="WW8Num19z4">
    <w:name w:val="WW8Num19z4"/>
    <w:rsid w:val="002E340E"/>
  </w:style>
  <w:style w:type="character" w:customStyle="1" w:styleId="WW8Num19z5">
    <w:name w:val="WW8Num19z5"/>
    <w:rsid w:val="002E340E"/>
  </w:style>
  <w:style w:type="character" w:customStyle="1" w:styleId="WW8Num19z6">
    <w:name w:val="WW8Num19z6"/>
    <w:rsid w:val="002E340E"/>
  </w:style>
  <w:style w:type="character" w:customStyle="1" w:styleId="WW8Num19z7">
    <w:name w:val="WW8Num19z7"/>
    <w:rsid w:val="002E340E"/>
  </w:style>
  <w:style w:type="character" w:customStyle="1" w:styleId="WW8Num19z8">
    <w:name w:val="WW8Num19z8"/>
    <w:rsid w:val="002E340E"/>
  </w:style>
  <w:style w:type="character" w:customStyle="1" w:styleId="WW8Num20z4">
    <w:name w:val="WW8Num20z4"/>
    <w:rsid w:val="002E340E"/>
  </w:style>
  <w:style w:type="character" w:customStyle="1" w:styleId="WW8Num20z5">
    <w:name w:val="WW8Num20z5"/>
    <w:rsid w:val="002E340E"/>
  </w:style>
  <w:style w:type="character" w:customStyle="1" w:styleId="WW8Num20z6">
    <w:name w:val="WW8Num20z6"/>
    <w:rsid w:val="002E340E"/>
  </w:style>
  <w:style w:type="character" w:customStyle="1" w:styleId="WW8Num20z7">
    <w:name w:val="WW8Num20z7"/>
    <w:rsid w:val="002E340E"/>
  </w:style>
  <w:style w:type="character" w:customStyle="1" w:styleId="WW8Num20z8">
    <w:name w:val="WW8Num20z8"/>
    <w:rsid w:val="002E340E"/>
  </w:style>
  <w:style w:type="character" w:customStyle="1" w:styleId="WW-DefaultParagraphFont111111111111111111">
    <w:name w:val="WW-Default Paragraph Font111111111111111111"/>
    <w:rsid w:val="002E340E"/>
  </w:style>
  <w:style w:type="character" w:customStyle="1" w:styleId="WW-DefaultParagraphFont1111111111111111111">
    <w:name w:val="WW-Default Paragraph Font1111111111111111111"/>
    <w:rsid w:val="002E340E"/>
  </w:style>
  <w:style w:type="character" w:customStyle="1" w:styleId="WW8Num21z0">
    <w:name w:val="WW8Num21z0"/>
    <w:rsid w:val="002E340E"/>
    <w:rPr>
      <w:rFonts w:ascii="Calibri" w:eastAsia="Times New Roman" w:hAnsi="Calibri" w:cs="Calibri"/>
    </w:rPr>
  </w:style>
  <w:style w:type="character" w:customStyle="1" w:styleId="WW8Num21z1">
    <w:name w:val="WW8Num21z1"/>
    <w:rsid w:val="002E340E"/>
    <w:rPr>
      <w:rFonts w:ascii="Courier New" w:hAnsi="Courier New" w:cs="Courier New"/>
    </w:rPr>
  </w:style>
  <w:style w:type="character" w:customStyle="1" w:styleId="WW8Num21z2">
    <w:name w:val="WW8Num21z2"/>
    <w:rsid w:val="002E340E"/>
    <w:rPr>
      <w:rFonts w:ascii="Wingdings" w:hAnsi="Wingdings" w:cs="Wingdings"/>
    </w:rPr>
  </w:style>
  <w:style w:type="character" w:customStyle="1" w:styleId="WW8Num21z3">
    <w:name w:val="WW8Num21z3"/>
    <w:rsid w:val="002E340E"/>
    <w:rPr>
      <w:rFonts w:ascii="Symbol" w:hAnsi="Symbol" w:cs="Symbol"/>
    </w:rPr>
  </w:style>
  <w:style w:type="character" w:customStyle="1" w:styleId="WW8Num22z0">
    <w:name w:val="WW8Num22z0"/>
    <w:rsid w:val="002E340E"/>
    <w:rPr>
      <w:rFonts w:ascii="Symbol" w:hAnsi="Symbol" w:cs="Symbol"/>
    </w:rPr>
  </w:style>
  <w:style w:type="character" w:customStyle="1" w:styleId="WW8Num22z1">
    <w:name w:val="WW8Num22z1"/>
    <w:rsid w:val="002E340E"/>
    <w:rPr>
      <w:rFonts w:ascii="Courier New" w:hAnsi="Courier New" w:cs="Courier New"/>
    </w:rPr>
  </w:style>
  <w:style w:type="character" w:customStyle="1" w:styleId="WW8Num22z2">
    <w:name w:val="WW8Num22z2"/>
    <w:rsid w:val="002E340E"/>
    <w:rPr>
      <w:rFonts w:ascii="Wingdings" w:hAnsi="Wingdings" w:cs="Wingdings"/>
    </w:rPr>
  </w:style>
  <w:style w:type="character" w:customStyle="1" w:styleId="WW8Num23z0">
    <w:name w:val="WW8Num23z0"/>
    <w:rsid w:val="002E340E"/>
    <w:rPr>
      <w:rFonts w:ascii="Calibri" w:eastAsia="Times New Roman" w:hAnsi="Calibri" w:cs="Calibri"/>
    </w:rPr>
  </w:style>
  <w:style w:type="character" w:customStyle="1" w:styleId="WW8Num23z1">
    <w:name w:val="WW8Num23z1"/>
    <w:rsid w:val="002E340E"/>
    <w:rPr>
      <w:rFonts w:ascii="Courier New" w:hAnsi="Courier New" w:cs="Courier New"/>
    </w:rPr>
  </w:style>
  <w:style w:type="character" w:customStyle="1" w:styleId="WW8Num23z2">
    <w:name w:val="WW8Num23z2"/>
    <w:rsid w:val="002E340E"/>
    <w:rPr>
      <w:rFonts w:ascii="Wingdings" w:hAnsi="Wingdings" w:cs="Wingdings"/>
    </w:rPr>
  </w:style>
  <w:style w:type="character" w:customStyle="1" w:styleId="WW8Num23z3">
    <w:name w:val="WW8Num23z3"/>
    <w:rsid w:val="002E340E"/>
    <w:rPr>
      <w:rFonts w:ascii="Symbol" w:hAnsi="Symbol" w:cs="Symbol"/>
    </w:rPr>
  </w:style>
  <w:style w:type="character" w:customStyle="1" w:styleId="WW8Num24z0">
    <w:name w:val="WW8Num24z0"/>
    <w:rsid w:val="002E340E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2E340E"/>
    <w:rPr>
      <w:rFonts w:ascii="Courier New" w:hAnsi="Courier New" w:cs="Courier New"/>
    </w:rPr>
  </w:style>
  <w:style w:type="character" w:customStyle="1" w:styleId="WW8Num24z2">
    <w:name w:val="WW8Num24z2"/>
    <w:rsid w:val="002E340E"/>
    <w:rPr>
      <w:rFonts w:ascii="Wingdings" w:hAnsi="Wingdings" w:cs="Wingdings"/>
    </w:rPr>
  </w:style>
  <w:style w:type="character" w:customStyle="1" w:styleId="WW8Num25z0">
    <w:name w:val="WW8Num25z0"/>
    <w:rsid w:val="002E340E"/>
    <w:rPr>
      <w:rFonts w:ascii="Symbol" w:hAnsi="Symbol" w:cs="Symbol"/>
    </w:rPr>
  </w:style>
  <w:style w:type="character" w:customStyle="1" w:styleId="WW8Num25z1">
    <w:name w:val="WW8Num25z1"/>
    <w:rsid w:val="002E340E"/>
    <w:rPr>
      <w:rFonts w:ascii="Courier New" w:hAnsi="Courier New" w:cs="Courier New"/>
    </w:rPr>
  </w:style>
  <w:style w:type="character" w:customStyle="1" w:styleId="WW8Num25z2">
    <w:name w:val="WW8Num25z2"/>
    <w:rsid w:val="002E340E"/>
    <w:rPr>
      <w:rFonts w:ascii="Wingdings" w:hAnsi="Wingdings" w:cs="Wingdings"/>
    </w:rPr>
  </w:style>
  <w:style w:type="character" w:customStyle="1" w:styleId="WW8Num26z0">
    <w:name w:val="WW8Num26z0"/>
    <w:rsid w:val="002E340E"/>
    <w:rPr>
      <w:rFonts w:ascii="Symbol" w:hAnsi="Symbol" w:cs="Symbol"/>
    </w:rPr>
  </w:style>
  <w:style w:type="character" w:customStyle="1" w:styleId="WW8Num26z1">
    <w:name w:val="WW8Num26z1"/>
    <w:rsid w:val="002E340E"/>
    <w:rPr>
      <w:rFonts w:ascii="Courier New" w:hAnsi="Courier New" w:cs="Courier New"/>
    </w:rPr>
  </w:style>
  <w:style w:type="character" w:customStyle="1" w:styleId="WW8Num26z2">
    <w:name w:val="WW8Num26z2"/>
    <w:rsid w:val="002E340E"/>
    <w:rPr>
      <w:rFonts w:ascii="Wingdings" w:hAnsi="Wingdings" w:cs="Wingdings"/>
    </w:rPr>
  </w:style>
  <w:style w:type="character" w:customStyle="1" w:styleId="WW8Num27z0">
    <w:name w:val="WW8Num27z0"/>
    <w:rsid w:val="002E340E"/>
    <w:rPr>
      <w:rFonts w:ascii="Calibri" w:eastAsia="Times New Roman" w:hAnsi="Calibri" w:cs="Calibri"/>
    </w:rPr>
  </w:style>
  <w:style w:type="character" w:customStyle="1" w:styleId="WW8Num27z1">
    <w:name w:val="WW8Num27z1"/>
    <w:rsid w:val="002E340E"/>
    <w:rPr>
      <w:rFonts w:ascii="Courier New" w:hAnsi="Courier New" w:cs="Courier New"/>
    </w:rPr>
  </w:style>
  <w:style w:type="character" w:customStyle="1" w:styleId="WW8Num27z2">
    <w:name w:val="WW8Num27z2"/>
    <w:rsid w:val="002E340E"/>
    <w:rPr>
      <w:rFonts w:ascii="Wingdings" w:hAnsi="Wingdings" w:cs="Wingdings"/>
    </w:rPr>
  </w:style>
  <w:style w:type="character" w:customStyle="1" w:styleId="WW8Num27z3">
    <w:name w:val="WW8Num27z3"/>
    <w:rsid w:val="002E340E"/>
    <w:rPr>
      <w:rFonts w:ascii="Symbol" w:hAnsi="Symbol" w:cs="Symbol"/>
    </w:rPr>
  </w:style>
  <w:style w:type="character" w:customStyle="1" w:styleId="WW8Num28z0">
    <w:name w:val="WW8Num28z0"/>
    <w:rsid w:val="002E340E"/>
    <w:rPr>
      <w:rFonts w:ascii="Symbol" w:hAnsi="Symbol" w:cs="Symbol"/>
    </w:rPr>
  </w:style>
  <w:style w:type="character" w:customStyle="1" w:styleId="WW8Num28z1">
    <w:name w:val="WW8Num28z1"/>
    <w:rsid w:val="002E340E"/>
    <w:rPr>
      <w:rFonts w:ascii="Courier New" w:hAnsi="Courier New" w:cs="Courier New"/>
    </w:rPr>
  </w:style>
  <w:style w:type="character" w:customStyle="1" w:styleId="WW8Num28z2">
    <w:name w:val="WW8Num28z2"/>
    <w:rsid w:val="002E340E"/>
    <w:rPr>
      <w:rFonts w:ascii="Wingdings" w:hAnsi="Wingdings" w:cs="Wingdings"/>
    </w:rPr>
  </w:style>
  <w:style w:type="character" w:customStyle="1" w:styleId="WW8Num29z0">
    <w:name w:val="WW8Num29z0"/>
    <w:rsid w:val="002E340E"/>
    <w:rPr>
      <w:rFonts w:ascii="Calibri" w:eastAsia="Times New Roman" w:hAnsi="Calibri" w:cs="Calibri"/>
    </w:rPr>
  </w:style>
  <w:style w:type="character" w:customStyle="1" w:styleId="WW8Num29z1">
    <w:name w:val="WW8Num29z1"/>
    <w:rsid w:val="002E340E"/>
    <w:rPr>
      <w:rFonts w:ascii="Courier New" w:hAnsi="Courier New" w:cs="Courier New"/>
    </w:rPr>
  </w:style>
  <w:style w:type="character" w:customStyle="1" w:styleId="WW8Num29z2">
    <w:name w:val="WW8Num29z2"/>
    <w:rsid w:val="002E340E"/>
    <w:rPr>
      <w:rFonts w:ascii="Wingdings" w:hAnsi="Wingdings" w:cs="Wingdings"/>
    </w:rPr>
  </w:style>
  <w:style w:type="character" w:customStyle="1" w:styleId="WW8Num29z3">
    <w:name w:val="WW8Num29z3"/>
    <w:rsid w:val="002E340E"/>
    <w:rPr>
      <w:rFonts w:ascii="Symbol" w:hAnsi="Symbol" w:cs="Symbol"/>
    </w:rPr>
  </w:style>
  <w:style w:type="character" w:customStyle="1" w:styleId="WW8Num30z0">
    <w:name w:val="WW8Num30z0"/>
    <w:rsid w:val="002E340E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2E340E"/>
    <w:rPr>
      <w:rFonts w:ascii="Courier New" w:hAnsi="Courier New" w:cs="Courier New"/>
    </w:rPr>
  </w:style>
  <w:style w:type="character" w:customStyle="1" w:styleId="WW8Num30z2">
    <w:name w:val="WW8Num30z2"/>
    <w:rsid w:val="002E340E"/>
    <w:rPr>
      <w:rFonts w:ascii="Wingdings" w:hAnsi="Wingdings" w:cs="Wingdings"/>
    </w:rPr>
  </w:style>
  <w:style w:type="character" w:customStyle="1" w:styleId="WW8Num31z0">
    <w:name w:val="WW8Num31z0"/>
    <w:rsid w:val="002E340E"/>
    <w:rPr>
      <w:rFonts w:cs="Times New Roman"/>
    </w:rPr>
  </w:style>
  <w:style w:type="character" w:customStyle="1" w:styleId="WW8Num32z0">
    <w:name w:val="WW8Num32z0"/>
    <w:rsid w:val="002E340E"/>
  </w:style>
  <w:style w:type="character" w:customStyle="1" w:styleId="WW8Num32z1">
    <w:name w:val="WW8Num32z1"/>
    <w:rsid w:val="002E340E"/>
  </w:style>
  <w:style w:type="character" w:customStyle="1" w:styleId="WW8Num32z2">
    <w:name w:val="WW8Num32z2"/>
    <w:rsid w:val="002E340E"/>
  </w:style>
  <w:style w:type="character" w:customStyle="1" w:styleId="WW8Num32z3">
    <w:name w:val="WW8Num32z3"/>
    <w:rsid w:val="002E340E"/>
  </w:style>
  <w:style w:type="character" w:customStyle="1" w:styleId="WW8Num32z4">
    <w:name w:val="WW8Num32z4"/>
    <w:rsid w:val="002E340E"/>
  </w:style>
  <w:style w:type="character" w:customStyle="1" w:styleId="WW8Num32z5">
    <w:name w:val="WW8Num32z5"/>
    <w:rsid w:val="002E340E"/>
  </w:style>
  <w:style w:type="character" w:customStyle="1" w:styleId="WW8Num32z6">
    <w:name w:val="WW8Num32z6"/>
    <w:rsid w:val="002E340E"/>
  </w:style>
  <w:style w:type="character" w:customStyle="1" w:styleId="WW8Num32z7">
    <w:name w:val="WW8Num32z7"/>
    <w:rsid w:val="002E340E"/>
  </w:style>
  <w:style w:type="character" w:customStyle="1" w:styleId="WW8Num32z8">
    <w:name w:val="WW8Num32z8"/>
    <w:rsid w:val="002E340E"/>
  </w:style>
  <w:style w:type="character" w:customStyle="1" w:styleId="WW8Num33z0">
    <w:name w:val="WW8Num33z0"/>
    <w:rsid w:val="002E340E"/>
    <w:rPr>
      <w:rFonts w:ascii="Symbol" w:eastAsia="Calibri" w:hAnsi="Symbol" w:cs="Symbol"/>
    </w:rPr>
  </w:style>
  <w:style w:type="character" w:customStyle="1" w:styleId="WW8Num33z1">
    <w:name w:val="WW8Num33z1"/>
    <w:rsid w:val="002E340E"/>
    <w:rPr>
      <w:rFonts w:ascii="Courier New" w:hAnsi="Courier New" w:cs="Courier New"/>
    </w:rPr>
  </w:style>
  <w:style w:type="character" w:customStyle="1" w:styleId="WW8Num33z2">
    <w:name w:val="WW8Num33z2"/>
    <w:rsid w:val="002E340E"/>
    <w:rPr>
      <w:rFonts w:ascii="Wingdings" w:hAnsi="Wingdings" w:cs="Wingdings"/>
    </w:rPr>
  </w:style>
  <w:style w:type="character" w:customStyle="1" w:styleId="WW8Num34z0">
    <w:name w:val="WW8Num34z0"/>
    <w:rsid w:val="002E340E"/>
    <w:rPr>
      <w:rFonts w:ascii="Symbol" w:hAnsi="Symbol" w:cs="Symbol"/>
    </w:rPr>
  </w:style>
  <w:style w:type="character" w:customStyle="1" w:styleId="WW8Num34z1">
    <w:name w:val="WW8Num34z1"/>
    <w:rsid w:val="002E340E"/>
    <w:rPr>
      <w:rFonts w:ascii="Courier New" w:hAnsi="Courier New" w:cs="Courier New"/>
    </w:rPr>
  </w:style>
  <w:style w:type="character" w:customStyle="1" w:styleId="WW8Num34z2">
    <w:name w:val="WW8Num34z2"/>
    <w:rsid w:val="002E340E"/>
    <w:rPr>
      <w:rFonts w:ascii="Wingdings" w:hAnsi="Wingdings" w:cs="Wingdings"/>
    </w:rPr>
  </w:style>
  <w:style w:type="character" w:customStyle="1" w:styleId="WW8Num35z0">
    <w:name w:val="WW8Num35z0"/>
    <w:rsid w:val="002E340E"/>
    <w:rPr>
      <w:rFonts w:ascii="Calibri" w:eastAsia="Times New Roman" w:hAnsi="Calibri" w:cs="Calibri"/>
    </w:rPr>
  </w:style>
  <w:style w:type="character" w:customStyle="1" w:styleId="WW8Num35z1">
    <w:name w:val="WW8Num35z1"/>
    <w:rsid w:val="002E340E"/>
    <w:rPr>
      <w:rFonts w:ascii="Courier New" w:hAnsi="Courier New" w:cs="Courier New"/>
    </w:rPr>
  </w:style>
  <w:style w:type="character" w:customStyle="1" w:styleId="WW8Num35z2">
    <w:name w:val="WW8Num35z2"/>
    <w:rsid w:val="002E340E"/>
    <w:rPr>
      <w:rFonts w:ascii="Wingdings" w:hAnsi="Wingdings" w:cs="Wingdings"/>
    </w:rPr>
  </w:style>
  <w:style w:type="character" w:customStyle="1" w:styleId="WW8Num35z3">
    <w:name w:val="WW8Num35z3"/>
    <w:rsid w:val="002E340E"/>
    <w:rPr>
      <w:rFonts w:ascii="Symbol" w:hAnsi="Symbol" w:cs="Symbol"/>
    </w:rPr>
  </w:style>
  <w:style w:type="character" w:customStyle="1" w:styleId="WW8Num36z0">
    <w:name w:val="WW8Num36z0"/>
    <w:rsid w:val="002E340E"/>
    <w:rPr>
      <w:lang w:val="el-GR"/>
    </w:rPr>
  </w:style>
  <w:style w:type="character" w:customStyle="1" w:styleId="WW8Num36z1">
    <w:name w:val="WW8Num36z1"/>
    <w:rsid w:val="002E340E"/>
  </w:style>
  <w:style w:type="character" w:customStyle="1" w:styleId="WW8Num36z2">
    <w:name w:val="WW8Num36z2"/>
    <w:rsid w:val="002E340E"/>
  </w:style>
  <w:style w:type="character" w:customStyle="1" w:styleId="WW8Num36z3">
    <w:name w:val="WW8Num36z3"/>
    <w:rsid w:val="002E340E"/>
  </w:style>
  <w:style w:type="character" w:customStyle="1" w:styleId="WW8Num36z4">
    <w:name w:val="WW8Num36z4"/>
    <w:rsid w:val="002E340E"/>
  </w:style>
  <w:style w:type="character" w:customStyle="1" w:styleId="WW8Num36z5">
    <w:name w:val="WW8Num36z5"/>
    <w:rsid w:val="002E340E"/>
  </w:style>
  <w:style w:type="character" w:customStyle="1" w:styleId="WW8Num36z6">
    <w:name w:val="WW8Num36z6"/>
    <w:rsid w:val="002E340E"/>
  </w:style>
  <w:style w:type="character" w:customStyle="1" w:styleId="WW8Num36z7">
    <w:name w:val="WW8Num36z7"/>
    <w:rsid w:val="002E340E"/>
  </w:style>
  <w:style w:type="character" w:customStyle="1" w:styleId="WW8Num36z8">
    <w:name w:val="WW8Num36z8"/>
    <w:rsid w:val="002E340E"/>
  </w:style>
  <w:style w:type="character" w:customStyle="1" w:styleId="WW8Num37z0">
    <w:name w:val="WW8Num37z0"/>
    <w:rsid w:val="002E340E"/>
    <w:rPr>
      <w:rFonts w:ascii="Calibri" w:eastAsia="Times New Roman" w:hAnsi="Calibri" w:cs="Calibri"/>
    </w:rPr>
  </w:style>
  <w:style w:type="character" w:customStyle="1" w:styleId="WW8Num37z1">
    <w:name w:val="WW8Num37z1"/>
    <w:rsid w:val="002E340E"/>
    <w:rPr>
      <w:rFonts w:ascii="Courier New" w:hAnsi="Courier New" w:cs="Courier New"/>
    </w:rPr>
  </w:style>
  <w:style w:type="character" w:customStyle="1" w:styleId="WW8Num37z2">
    <w:name w:val="WW8Num37z2"/>
    <w:rsid w:val="002E340E"/>
    <w:rPr>
      <w:rFonts w:ascii="Wingdings" w:hAnsi="Wingdings" w:cs="Wingdings"/>
    </w:rPr>
  </w:style>
  <w:style w:type="character" w:customStyle="1" w:styleId="WW8Num37z3">
    <w:name w:val="WW8Num37z3"/>
    <w:rsid w:val="002E340E"/>
    <w:rPr>
      <w:rFonts w:ascii="Symbol" w:hAnsi="Symbol" w:cs="Symbol"/>
    </w:rPr>
  </w:style>
  <w:style w:type="character" w:customStyle="1" w:styleId="WW8Num38z0">
    <w:name w:val="WW8Num38z0"/>
    <w:rsid w:val="002E340E"/>
  </w:style>
  <w:style w:type="character" w:customStyle="1" w:styleId="WW8Num38z1">
    <w:name w:val="WW8Num38z1"/>
    <w:rsid w:val="002E340E"/>
  </w:style>
  <w:style w:type="character" w:customStyle="1" w:styleId="WW8Num38z2">
    <w:name w:val="WW8Num38z2"/>
    <w:rsid w:val="002E340E"/>
  </w:style>
  <w:style w:type="character" w:customStyle="1" w:styleId="WW8Num38z3">
    <w:name w:val="WW8Num38z3"/>
    <w:rsid w:val="002E340E"/>
  </w:style>
  <w:style w:type="character" w:customStyle="1" w:styleId="WW8Num38z4">
    <w:name w:val="WW8Num38z4"/>
    <w:rsid w:val="002E340E"/>
  </w:style>
  <w:style w:type="character" w:customStyle="1" w:styleId="WW8Num38z5">
    <w:name w:val="WW8Num38z5"/>
    <w:rsid w:val="002E340E"/>
  </w:style>
  <w:style w:type="character" w:customStyle="1" w:styleId="WW8Num38z6">
    <w:name w:val="WW8Num38z6"/>
    <w:rsid w:val="002E340E"/>
  </w:style>
  <w:style w:type="character" w:customStyle="1" w:styleId="WW8Num38z7">
    <w:name w:val="WW8Num38z7"/>
    <w:rsid w:val="002E340E"/>
  </w:style>
  <w:style w:type="character" w:customStyle="1" w:styleId="WW8Num38z8">
    <w:name w:val="WW8Num38z8"/>
    <w:rsid w:val="002E340E"/>
  </w:style>
  <w:style w:type="character" w:customStyle="1" w:styleId="WW-DefaultParagraphFont11111111111111111111">
    <w:name w:val="WW-Default Paragraph Font11111111111111111111"/>
    <w:rsid w:val="002E340E"/>
  </w:style>
  <w:style w:type="character" w:customStyle="1" w:styleId="WW8Num4z1">
    <w:name w:val="WW8Num4z1"/>
    <w:rsid w:val="002E340E"/>
    <w:rPr>
      <w:rFonts w:cs="Times New Roman"/>
    </w:rPr>
  </w:style>
  <w:style w:type="character" w:customStyle="1" w:styleId="WW8Num5z1">
    <w:name w:val="WW8Num5z1"/>
    <w:rsid w:val="002E340E"/>
    <w:rPr>
      <w:rFonts w:cs="Times New Roman"/>
    </w:rPr>
  </w:style>
  <w:style w:type="character" w:customStyle="1" w:styleId="WW8Num29z4">
    <w:name w:val="WW8Num29z4"/>
    <w:rsid w:val="002E340E"/>
  </w:style>
  <w:style w:type="character" w:customStyle="1" w:styleId="WW8Num29z5">
    <w:name w:val="WW8Num29z5"/>
    <w:rsid w:val="002E340E"/>
  </w:style>
  <w:style w:type="character" w:customStyle="1" w:styleId="WW8Num29z6">
    <w:name w:val="WW8Num29z6"/>
    <w:rsid w:val="002E340E"/>
  </w:style>
  <w:style w:type="character" w:customStyle="1" w:styleId="WW8Num29z7">
    <w:name w:val="WW8Num29z7"/>
    <w:rsid w:val="002E340E"/>
  </w:style>
  <w:style w:type="character" w:customStyle="1" w:styleId="WW8Num29z8">
    <w:name w:val="WW8Num29z8"/>
    <w:rsid w:val="002E340E"/>
  </w:style>
  <w:style w:type="character" w:customStyle="1" w:styleId="WW8Num30z3">
    <w:name w:val="WW8Num30z3"/>
    <w:rsid w:val="002E340E"/>
    <w:rPr>
      <w:rFonts w:ascii="Symbol" w:hAnsi="Symbol" w:cs="Symbol"/>
    </w:rPr>
  </w:style>
  <w:style w:type="character" w:customStyle="1" w:styleId="WW8Num31z1">
    <w:name w:val="WW8Num31z1"/>
    <w:rsid w:val="002E340E"/>
  </w:style>
  <w:style w:type="character" w:customStyle="1" w:styleId="WW8Num31z2">
    <w:name w:val="WW8Num31z2"/>
    <w:rsid w:val="002E340E"/>
  </w:style>
  <w:style w:type="character" w:customStyle="1" w:styleId="WW8Num31z3">
    <w:name w:val="WW8Num31z3"/>
    <w:rsid w:val="002E340E"/>
  </w:style>
  <w:style w:type="character" w:customStyle="1" w:styleId="WW8Num31z4">
    <w:name w:val="WW8Num31z4"/>
    <w:rsid w:val="002E340E"/>
  </w:style>
  <w:style w:type="character" w:customStyle="1" w:styleId="WW8Num31z5">
    <w:name w:val="WW8Num31z5"/>
    <w:rsid w:val="002E340E"/>
  </w:style>
  <w:style w:type="character" w:customStyle="1" w:styleId="WW8Num31z6">
    <w:name w:val="WW8Num31z6"/>
    <w:rsid w:val="002E340E"/>
  </w:style>
  <w:style w:type="character" w:customStyle="1" w:styleId="WW8Num31z7">
    <w:name w:val="WW8Num31z7"/>
    <w:rsid w:val="002E340E"/>
  </w:style>
  <w:style w:type="character" w:customStyle="1" w:styleId="WW8Num31z8">
    <w:name w:val="WW8Num31z8"/>
    <w:rsid w:val="002E340E"/>
  </w:style>
  <w:style w:type="character" w:customStyle="1" w:styleId="WW8Num39z0">
    <w:name w:val="WW8Num39z0"/>
    <w:rsid w:val="002E340E"/>
    <w:rPr>
      <w:rFonts w:ascii="Calibri" w:eastAsia="Times New Roman" w:hAnsi="Calibri" w:cs="Calibri"/>
    </w:rPr>
  </w:style>
  <w:style w:type="character" w:customStyle="1" w:styleId="WW8Num39z1">
    <w:name w:val="WW8Num39z1"/>
    <w:rsid w:val="002E340E"/>
    <w:rPr>
      <w:rFonts w:ascii="Courier New" w:hAnsi="Courier New" w:cs="Courier New"/>
    </w:rPr>
  </w:style>
  <w:style w:type="character" w:customStyle="1" w:styleId="WW8Num39z2">
    <w:name w:val="WW8Num39z2"/>
    <w:rsid w:val="002E340E"/>
    <w:rPr>
      <w:rFonts w:ascii="Wingdings" w:hAnsi="Wingdings" w:cs="Wingdings"/>
    </w:rPr>
  </w:style>
  <w:style w:type="character" w:customStyle="1" w:styleId="WW8Num39z3">
    <w:name w:val="WW8Num39z3"/>
    <w:rsid w:val="002E340E"/>
    <w:rPr>
      <w:rFonts w:ascii="Symbol" w:hAnsi="Symbol" w:cs="Symbol"/>
    </w:rPr>
  </w:style>
  <w:style w:type="character" w:customStyle="1" w:styleId="WW8Num40z0">
    <w:name w:val="WW8Num40z0"/>
    <w:rsid w:val="002E340E"/>
    <w:rPr>
      <w:rFonts w:ascii="Symbol" w:hAnsi="Symbol" w:cs="Symbol"/>
    </w:rPr>
  </w:style>
  <w:style w:type="character" w:customStyle="1" w:styleId="WW8Num40z1">
    <w:name w:val="WW8Num40z1"/>
    <w:rsid w:val="002E340E"/>
    <w:rPr>
      <w:rFonts w:ascii="Courier New" w:hAnsi="Courier New" w:cs="Courier New"/>
    </w:rPr>
  </w:style>
  <w:style w:type="character" w:customStyle="1" w:styleId="WW8Num40z2">
    <w:name w:val="WW8Num40z2"/>
    <w:rsid w:val="002E340E"/>
    <w:rPr>
      <w:rFonts w:ascii="Wingdings" w:hAnsi="Wingdings" w:cs="Wingdings"/>
    </w:rPr>
  </w:style>
  <w:style w:type="character" w:customStyle="1" w:styleId="WW8Num41z0">
    <w:name w:val="WW8Num41z0"/>
    <w:rsid w:val="002E340E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2E340E"/>
    <w:rPr>
      <w:rFonts w:cs="Times New Roman"/>
    </w:rPr>
  </w:style>
  <w:style w:type="character" w:customStyle="1" w:styleId="WW8Num41z2">
    <w:name w:val="WW8Num41z2"/>
    <w:rsid w:val="002E340E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2E340E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2E340E"/>
  </w:style>
  <w:style w:type="character" w:customStyle="1" w:styleId="Heading1Char">
    <w:name w:val="Heading 1 Char"/>
    <w:rsid w:val="002E340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2E340E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2E340E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2E340E"/>
    <w:rPr>
      <w:sz w:val="24"/>
      <w:szCs w:val="24"/>
      <w:lang w:val="en-GB"/>
    </w:rPr>
  </w:style>
  <w:style w:type="character" w:customStyle="1" w:styleId="FooterChar">
    <w:name w:val="Footer Char"/>
    <w:rsid w:val="002E340E"/>
    <w:rPr>
      <w:rFonts w:eastAsia="MS Mincho" w:cs="Times New Roman"/>
      <w:sz w:val="24"/>
      <w:szCs w:val="24"/>
      <w:lang w:val="en-US" w:eastAsia="ja-JP"/>
    </w:rPr>
  </w:style>
  <w:style w:type="character" w:styleId="a6">
    <w:name w:val="annotation reference"/>
    <w:uiPriority w:val="99"/>
    <w:rsid w:val="002E340E"/>
    <w:rPr>
      <w:sz w:val="16"/>
    </w:rPr>
  </w:style>
  <w:style w:type="character" w:customStyle="1" w:styleId="HeaderChar">
    <w:name w:val="Header Char"/>
    <w:rsid w:val="002E340E"/>
    <w:rPr>
      <w:rFonts w:cs="Times New Roman"/>
      <w:sz w:val="24"/>
      <w:szCs w:val="24"/>
      <w:lang w:val="en-GB"/>
    </w:rPr>
  </w:style>
  <w:style w:type="character" w:styleId="a7">
    <w:name w:val="page number"/>
    <w:rsid w:val="002E340E"/>
    <w:rPr>
      <w:rFonts w:cs="Times New Roman"/>
    </w:rPr>
  </w:style>
  <w:style w:type="character" w:customStyle="1" w:styleId="BalloonTextChar">
    <w:name w:val="Balloon Text Char"/>
    <w:rsid w:val="002E340E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2E340E"/>
    <w:rPr>
      <w:rFonts w:cs="Times New Roman"/>
      <w:lang w:val="en-GB"/>
    </w:rPr>
  </w:style>
  <w:style w:type="character" w:customStyle="1" w:styleId="CommentSubjectChar">
    <w:name w:val="Comment Subject Char"/>
    <w:rsid w:val="002E340E"/>
    <w:rPr>
      <w:rFonts w:cs="Times New Roman"/>
      <w:b/>
      <w:bCs/>
      <w:lang w:val="en-GB"/>
    </w:rPr>
  </w:style>
  <w:style w:type="character" w:customStyle="1" w:styleId="BodyTextChar">
    <w:name w:val="Body Text Char"/>
    <w:rsid w:val="002E340E"/>
    <w:rPr>
      <w:rFonts w:cs="Times New Roman"/>
      <w:sz w:val="24"/>
      <w:szCs w:val="24"/>
      <w:lang w:val="en-GB"/>
    </w:rPr>
  </w:style>
  <w:style w:type="character" w:styleId="a8">
    <w:name w:val="Placeholder Text"/>
    <w:rsid w:val="002E340E"/>
    <w:rPr>
      <w:rFonts w:cs="Times New Roman"/>
      <w:color w:val="808080"/>
    </w:rPr>
  </w:style>
  <w:style w:type="character" w:customStyle="1" w:styleId="a9">
    <w:name w:val="Χαρακτήρες υποσημείωσης"/>
    <w:rsid w:val="002E340E"/>
    <w:rPr>
      <w:rFonts w:cs="Times New Roman"/>
      <w:vertAlign w:val="superscript"/>
    </w:rPr>
  </w:style>
  <w:style w:type="character" w:customStyle="1" w:styleId="FootnoteTextChar">
    <w:name w:val="Footnote Text Char"/>
    <w:rsid w:val="002E340E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2E340E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2E340E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2E340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2E340E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2E340E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2E340E"/>
    <w:rPr>
      <w:rFonts w:ascii="Calibri" w:hAnsi="Calibri" w:cs="Calibri"/>
      <w:lang w:val="en-GB"/>
    </w:rPr>
  </w:style>
  <w:style w:type="character" w:customStyle="1" w:styleId="aa">
    <w:name w:val="Χαρακτήρες σημείωσης τέλους"/>
    <w:rsid w:val="002E340E"/>
    <w:rPr>
      <w:vertAlign w:val="superscript"/>
    </w:rPr>
  </w:style>
  <w:style w:type="character" w:customStyle="1" w:styleId="FootnoteReference2">
    <w:name w:val="Footnote Reference2"/>
    <w:rsid w:val="002E340E"/>
    <w:rPr>
      <w:vertAlign w:val="superscript"/>
    </w:rPr>
  </w:style>
  <w:style w:type="character" w:customStyle="1" w:styleId="EndnoteReference1">
    <w:name w:val="Endnote Reference1"/>
    <w:rsid w:val="002E340E"/>
    <w:rPr>
      <w:vertAlign w:val="superscript"/>
    </w:rPr>
  </w:style>
  <w:style w:type="character" w:customStyle="1" w:styleId="ab">
    <w:name w:val="Κουκκίδες"/>
    <w:rsid w:val="002E340E"/>
    <w:rPr>
      <w:rFonts w:ascii="OpenSymbol" w:eastAsia="OpenSymbol" w:hAnsi="OpenSymbol" w:cs="OpenSymbol"/>
    </w:rPr>
  </w:style>
  <w:style w:type="character" w:styleId="ac">
    <w:name w:val="Strong"/>
    <w:uiPriority w:val="22"/>
    <w:qFormat/>
    <w:rsid w:val="002E340E"/>
    <w:rPr>
      <w:b/>
      <w:bCs/>
    </w:rPr>
  </w:style>
  <w:style w:type="character" w:customStyle="1" w:styleId="10">
    <w:name w:val="Προεπιλεγμένη γραμματοσειρά1"/>
    <w:rsid w:val="002E340E"/>
  </w:style>
  <w:style w:type="character" w:customStyle="1" w:styleId="ad">
    <w:name w:val="Σύμβολο υποσημείωσης"/>
    <w:rsid w:val="002E340E"/>
    <w:rPr>
      <w:vertAlign w:val="superscript"/>
    </w:rPr>
  </w:style>
  <w:style w:type="character" w:styleId="ae">
    <w:name w:val="Emphasis"/>
    <w:uiPriority w:val="20"/>
    <w:qFormat/>
    <w:rsid w:val="002E340E"/>
    <w:rPr>
      <w:i/>
      <w:iCs/>
    </w:rPr>
  </w:style>
  <w:style w:type="character" w:customStyle="1" w:styleId="af">
    <w:name w:val="Χαρακτήρες αρίθμησης"/>
    <w:rsid w:val="002E340E"/>
  </w:style>
  <w:style w:type="character" w:customStyle="1" w:styleId="normalwithoutspacingChar">
    <w:name w:val="normal_without_spacing Char"/>
    <w:rsid w:val="002E340E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2E340E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2E340E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2E340E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2E340E"/>
  </w:style>
  <w:style w:type="character" w:customStyle="1" w:styleId="BodyTextIndent3Char">
    <w:name w:val="Body Text Indent 3 Char"/>
    <w:rsid w:val="002E340E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2E340E"/>
    <w:rPr>
      <w:vertAlign w:val="superscript"/>
    </w:rPr>
  </w:style>
  <w:style w:type="character" w:customStyle="1" w:styleId="WW-EndnoteReference">
    <w:name w:val="WW-Endnote Reference"/>
    <w:rsid w:val="002E340E"/>
    <w:rPr>
      <w:vertAlign w:val="superscript"/>
    </w:rPr>
  </w:style>
  <w:style w:type="character" w:customStyle="1" w:styleId="FootnoteReference1">
    <w:name w:val="Footnote Reference1"/>
    <w:rsid w:val="002E340E"/>
    <w:rPr>
      <w:vertAlign w:val="superscript"/>
    </w:rPr>
  </w:style>
  <w:style w:type="character" w:customStyle="1" w:styleId="FootnoteTextChar2">
    <w:name w:val="Footnote Text Char2"/>
    <w:rsid w:val="002E340E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2E340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2E340E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2E340E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2E340E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2E340E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2E340E"/>
    <w:rPr>
      <w:vertAlign w:val="superscript"/>
    </w:rPr>
  </w:style>
  <w:style w:type="character" w:customStyle="1" w:styleId="WW-EndnoteReference1">
    <w:name w:val="WW-Endnote Reference1"/>
    <w:rsid w:val="002E340E"/>
    <w:rPr>
      <w:vertAlign w:val="superscript"/>
    </w:rPr>
  </w:style>
  <w:style w:type="character" w:customStyle="1" w:styleId="WW-FootnoteReference2">
    <w:name w:val="WW-Footnote Reference2"/>
    <w:rsid w:val="002E340E"/>
    <w:rPr>
      <w:vertAlign w:val="superscript"/>
    </w:rPr>
  </w:style>
  <w:style w:type="character" w:customStyle="1" w:styleId="WW-EndnoteReference2">
    <w:name w:val="WW-Endnote Reference2"/>
    <w:rsid w:val="002E340E"/>
    <w:rPr>
      <w:vertAlign w:val="superscript"/>
    </w:rPr>
  </w:style>
  <w:style w:type="character" w:customStyle="1" w:styleId="FootnoteTextChar3">
    <w:name w:val="Footnote Text Char3"/>
    <w:rsid w:val="002E340E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2E340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2E340E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2E340E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2E340E"/>
    <w:rPr>
      <w:vertAlign w:val="superscript"/>
    </w:rPr>
  </w:style>
  <w:style w:type="character" w:customStyle="1" w:styleId="12">
    <w:name w:val="Παραπομπή σημείωσης τέλους1"/>
    <w:rsid w:val="002E340E"/>
    <w:rPr>
      <w:vertAlign w:val="superscript"/>
    </w:rPr>
  </w:style>
  <w:style w:type="character" w:customStyle="1" w:styleId="Char1">
    <w:name w:val="Κείμενο πλαισίου Char"/>
    <w:rsid w:val="002E340E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2E340E"/>
    <w:rPr>
      <w:sz w:val="16"/>
      <w:szCs w:val="16"/>
    </w:rPr>
  </w:style>
  <w:style w:type="character" w:customStyle="1" w:styleId="Char2">
    <w:name w:val="Κείμενο σχολίου Char"/>
    <w:rsid w:val="002E340E"/>
    <w:rPr>
      <w:rFonts w:ascii="Calibri" w:hAnsi="Calibri" w:cs="Calibri"/>
      <w:lang w:val="en-GB"/>
    </w:rPr>
  </w:style>
  <w:style w:type="character" w:customStyle="1" w:styleId="Char3">
    <w:name w:val="Θέμα σχολίου Char"/>
    <w:rsid w:val="002E340E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2E340E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2E340E"/>
    <w:rPr>
      <w:vertAlign w:val="superscript"/>
    </w:rPr>
  </w:style>
  <w:style w:type="character" w:customStyle="1" w:styleId="WW-EndnoteReference3">
    <w:name w:val="WW-Endnote Reference3"/>
    <w:rsid w:val="002E340E"/>
    <w:rPr>
      <w:vertAlign w:val="superscript"/>
    </w:rPr>
  </w:style>
  <w:style w:type="character" w:customStyle="1" w:styleId="WW-FootnoteReference4">
    <w:name w:val="WW-Footnote Reference4"/>
    <w:rsid w:val="002E340E"/>
    <w:rPr>
      <w:vertAlign w:val="superscript"/>
    </w:rPr>
  </w:style>
  <w:style w:type="character" w:customStyle="1" w:styleId="WW-EndnoteReference4">
    <w:name w:val="WW-Endnote Reference4"/>
    <w:rsid w:val="002E340E"/>
    <w:rPr>
      <w:vertAlign w:val="superscript"/>
    </w:rPr>
  </w:style>
  <w:style w:type="character" w:customStyle="1" w:styleId="WW-FootnoteReference5">
    <w:name w:val="WW-Footnote Reference5"/>
    <w:rsid w:val="002E340E"/>
    <w:rPr>
      <w:vertAlign w:val="superscript"/>
    </w:rPr>
  </w:style>
  <w:style w:type="character" w:customStyle="1" w:styleId="WW-EndnoteReference5">
    <w:name w:val="WW-Endnote Reference5"/>
    <w:rsid w:val="002E340E"/>
    <w:rPr>
      <w:vertAlign w:val="superscript"/>
    </w:rPr>
  </w:style>
  <w:style w:type="character" w:customStyle="1" w:styleId="WW-FootnoteReference6">
    <w:name w:val="WW-Footnote Reference6"/>
    <w:rsid w:val="002E340E"/>
    <w:rPr>
      <w:vertAlign w:val="superscript"/>
    </w:rPr>
  </w:style>
  <w:style w:type="character" w:styleId="-0">
    <w:name w:val="FollowedHyperlink"/>
    <w:rsid w:val="002E340E"/>
    <w:rPr>
      <w:color w:val="800000"/>
      <w:u w:val="single"/>
    </w:rPr>
  </w:style>
  <w:style w:type="character" w:customStyle="1" w:styleId="WW-EndnoteReference6">
    <w:name w:val="WW-Endnote Reference6"/>
    <w:rsid w:val="002E340E"/>
    <w:rPr>
      <w:vertAlign w:val="superscript"/>
    </w:rPr>
  </w:style>
  <w:style w:type="character" w:customStyle="1" w:styleId="WW-FootnoteReference7">
    <w:name w:val="WW-Footnote Reference7"/>
    <w:rsid w:val="002E340E"/>
    <w:rPr>
      <w:vertAlign w:val="superscript"/>
    </w:rPr>
  </w:style>
  <w:style w:type="character" w:customStyle="1" w:styleId="WW-EndnoteReference7">
    <w:name w:val="WW-Endnote Reference7"/>
    <w:rsid w:val="002E340E"/>
    <w:rPr>
      <w:vertAlign w:val="superscript"/>
    </w:rPr>
  </w:style>
  <w:style w:type="character" w:customStyle="1" w:styleId="WW-FootnoteReference8">
    <w:name w:val="WW-Footnote Reference8"/>
    <w:rsid w:val="002E340E"/>
    <w:rPr>
      <w:vertAlign w:val="superscript"/>
    </w:rPr>
  </w:style>
  <w:style w:type="character" w:customStyle="1" w:styleId="WW-EndnoteReference8">
    <w:name w:val="WW-Endnote Reference8"/>
    <w:rsid w:val="002E340E"/>
    <w:rPr>
      <w:vertAlign w:val="superscript"/>
    </w:rPr>
  </w:style>
  <w:style w:type="character" w:customStyle="1" w:styleId="WW-FootnoteReference9">
    <w:name w:val="WW-Footnote Reference9"/>
    <w:rsid w:val="002E340E"/>
    <w:rPr>
      <w:vertAlign w:val="superscript"/>
    </w:rPr>
  </w:style>
  <w:style w:type="character" w:customStyle="1" w:styleId="WW-EndnoteReference9">
    <w:name w:val="WW-Endnote Reference9"/>
    <w:rsid w:val="002E340E"/>
    <w:rPr>
      <w:vertAlign w:val="superscript"/>
    </w:rPr>
  </w:style>
  <w:style w:type="character" w:customStyle="1" w:styleId="WW-FootnoteReference10">
    <w:name w:val="WW-Footnote Reference10"/>
    <w:rsid w:val="002E340E"/>
    <w:rPr>
      <w:vertAlign w:val="superscript"/>
    </w:rPr>
  </w:style>
  <w:style w:type="character" w:customStyle="1" w:styleId="WW-EndnoteReference10">
    <w:name w:val="WW-Endnote Reference10"/>
    <w:rsid w:val="002E340E"/>
    <w:rPr>
      <w:vertAlign w:val="superscript"/>
    </w:rPr>
  </w:style>
  <w:style w:type="character" w:customStyle="1" w:styleId="WW-FootnoteReference11">
    <w:name w:val="WW-Footnote Reference11"/>
    <w:rsid w:val="002E340E"/>
    <w:rPr>
      <w:vertAlign w:val="superscript"/>
    </w:rPr>
  </w:style>
  <w:style w:type="character" w:customStyle="1" w:styleId="WW-EndnoteReference11">
    <w:name w:val="WW-Endnote Reference11"/>
    <w:rsid w:val="002E340E"/>
    <w:rPr>
      <w:vertAlign w:val="superscript"/>
    </w:rPr>
  </w:style>
  <w:style w:type="character" w:customStyle="1" w:styleId="WW-FootnoteReference12">
    <w:name w:val="WW-Footnote Reference12"/>
    <w:rsid w:val="002E340E"/>
    <w:rPr>
      <w:vertAlign w:val="superscript"/>
    </w:rPr>
  </w:style>
  <w:style w:type="character" w:customStyle="1" w:styleId="WW-EndnoteReference12">
    <w:name w:val="WW-Endnote Reference12"/>
    <w:rsid w:val="002E340E"/>
    <w:rPr>
      <w:vertAlign w:val="superscript"/>
    </w:rPr>
  </w:style>
  <w:style w:type="character" w:customStyle="1" w:styleId="WW-FootnoteReference13">
    <w:name w:val="WW-Footnote Reference13"/>
    <w:rsid w:val="002E340E"/>
    <w:rPr>
      <w:vertAlign w:val="superscript"/>
    </w:rPr>
  </w:style>
  <w:style w:type="character" w:customStyle="1" w:styleId="WW-EndnoteReference13">
    <w:name w:val="WW-Endnote Reference13"/>
    <w:rsid w:val="002E340E"/>
    <w:rPr>
      <w:vertAlign w:val="superscript"/>
    </w:rPr>
  </w:style>
  <w:style w:type="character" w:styleId="af0">
    <w:name w:val="footnote reference"/>
    <w:uiPriority w:val="99"/>
    <w:rsid w:val="002E340E"/>
    <w:rPr>
      <w:vertAlign w:val="superscript"/>
    </w:rPr>
  </w:style>
  <w:style w:type="character" w:styleId="af1">
    <w:name w:val="endnote reference"/>
    <w:rsid w:val="002E340E"/>
    <w:rPr>
      <w:vertAlign w:val="superscript"/>
    </w:rPr>
  </w:style>
  <w:style w:type="character" w:customStyle="1" w:styleId="22">
    <w:name w:val="Παραπομπή υποσημείωσης2"/>
    <w:rsid w:val="002E340E"/>
    <w:rPr>
      <w:vertAlign w:val="superscript"/>
    </w:rPr>
  </w:style>
  <w:style w:type="character" w:customStyle="1" w:styleId="23">
    <w:name w:val="Παραπομπή σημείωσης τέλους2"/>
    <w:rsid w:val="002E340E"/>
    <w:rPr>
      <w:vertAlign w:val="superscript"/>
    </w:rPr>
  </w:style>
  <w:style w:type="character" w:customStyle="1" w:styleId="WW-FootnoteReference14">
    <w:name w:val="WW-Footnote Reference14"/>
    <w:rsid w:val="002E340E"/>
    <w:rPr>
      <w:vertAlign w:val="superscript"/>
    </w:rPr>
  </w:style>
  <w:style w:type="character" w:customStyle="1" w:styleId="WW-EndnoteReference14">
    <w:name w:val="WW-Endnote Reference14"/>
    <w:rsid w:val="002E340E"/>
    <w:rPr>
      <w:vertAlign w:val="superscript"/>
    </w:rPr>
  </w:style>
  <w:style w:type="character" w:customStyle="1" w:styleId="WW-FootnoteReference15">
    <w:name w:val="WW-Footnote Reference15"/>
    <w:rsid w:val="002E340E"/>
    <w:rPr>
      <w:vertAlign w:val="superscript"/>
    </w:rPr>
  </w:style>
  <w:style w:type="character" w:customStyle="1" w:styleId="WW-EndnoteReference15">
    <w:name w:val="WW-Endnote Reference15"/>
    <w:rsid w:val="002E340E"/>
    <w:rPr>
      <w:vertAlign w:val="superscript"/>
    </w:rPr>
  </w:style>
  <w:style w:type="character" w:customStyle="1" w:styleId="WW-FootnoteReference16">
    <w:name w:val="WW-Footnote Reference16"/>
    <w:rsid w:val="002E340E"/>
    <w:rPr>
      <w:vertAlign w:val="superscript"/>
    </w:rPr>
  </w:style>
  <w:style w:type="character" w:customStyle="1" w:styleId="WW-EndnoteReference16">
    <w:name w:val="WW-Endnote Reference16"/>
    <w:rsid w:val="002E340E"/>
    <w:rPr>
      <w:vertAlign w:val="superscript"/>
    </w:rPr>
  </w:style>
  <w:style w:type="character" w:customStyle="1" w:styleId="WW-FootnoteReference17">
    <w:name w:val="WW-Footnote Reference17"/>
    <w:rsid w:val="002E340E"/>
    <w:rPr>
      <w:vertAlign w:val="superscript"/>
    </w:rPr>
  </w:style>
  <w:style w:type="character" w:customStyle="1" w:styleId="WW-EndnoteReference17">
    <w:name w:val="WW-Endnote Reference17"/>
    <w:rsid w:val="002E340E"/>
    <w:rPr>
      <w:vertAlign w:val="superscript"/>
    </w:rPr>
  </w:style>
  <w:style w:type="character" w:customStyle="1" w:styleId="31">
    <w:name w:val="Παραπομπή υποσημείωσης3"/>
    <w:rsid w:val="002E340E"/>
    <w:rPr>
      <w:vertAlign w:val="superscript"/>
    </w:rPr>
  </w:style>
  <w:style w:type="character" w:customStyle="1" w:styleId="32">
    <w:name w:val="Παραπομπή σημείωσης τέλους3"/>
    <w:rsid w:val="002E340E"/>
    <w:rPr>
      <w:vertAlign w:val="superscript"/>
    </w:rPr>
  </w:style>
  <w:style w:type="character" w:customStyle="1" w:styleId="WW-FootnoteReference18">
    <w:name w:val="WW-Footnote Reference18"/>
    <w:rsid w:val="002E340E"/>
    <w:rPr>
      <w:vertAlign w:val="superscript"/>
    </w:rPr>
  </w:style>
  <w:style w:type="character" w:customStyle="1" w:styleId="WW-EndnoteReference18">
    <w:name w:val="WW-Endnote Reference18"/>
    <w:rsid w:val="002E340E"/>
    <w:rPr>
      <w:vertAlign w:val="superscript"/>
    </w:rPr>
  </w:style>
  <w:style w:type="character" w:customStyle="1" w:styleId="WW-FootnoteReference19">
    <w:name w:val="WW-Footnote Reference19"/>
    <w:rsid w:val="002E340E"/>
    <w:rPr>
      <w:vertAlign w:val="superscript"/>
    </w:rPr>
  </w:style>
  <w:style w:type="character" w:customStyle="1" w:styleId="WW-EndnoteReference19">
    <w:name w:val="WW-Endnote Reference19"/>
    <w:rsid w:val="002E340E"/>
    <w:rPr>
      <w:vertAlign w:val="superscript"/>
    </w:rPr>
  </w:style>
  <w:style w:type="character" w:customStyle="1" w:styleId="WW-FootnoteReference20">
    <w:name w:val="WW-Footnote Reference20"/>
    <w:rsid w:val="002E340E"/>
    <w:rPr>
      <w:vertAlign w:val="superscript"/>
    </w:rPr>
  </w:style>
  <w:style w:type="character" w:customStyle="1" w:styleId="WW-EndnoteReference20">
    <w:name w:val="WW-Endnote Reference20"/>
    <w:rsid w:val="002E340E"/>
    <w:rPr>
      <w:vertAlign w:val="superscript"/>
    </w:rPr>
  </w:style>
  <w:style w:type="character" w:customStyle="1" w:styleId="af2">
    <w:name w:val="Σύνδεση ευρετηρίου"/>
    <w:rsid w:val="002E340E"/>
  </w:style>
  <w:style w:type="paragraph" w:customStyle="1" w:styleId="af3">
    <w:name w:val="Επικεφαλίδα"/>
    <w:basedOn w:val="a"/>
    <w:next w:val="af4"/>
    <w:rsid w:val="002E340E"/>
    <w:pPr>
      <w:keepNext/>
      <w:suppressAutoHyphens/>
      <w:overflowPunct/>
      <w:autoSpaceDE/>
      <w:autoSpaceDN/>
      <w:adjustRightInd/>
      <w:spacing w:before="240" w:after="120"/>
      <w:jc w:val="both"/>
      <w:textAlignment w:val="auto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af4">
    <w:name w:val="Body Text"/>
    <w:basedOn w:val="a"/>
    <w:link w:val="Char4"/>
    <w:rsid w:val="002E340E"/>
    <w:pPr>
      <w:suppressAutoHyphens/>
      <w:overflowPunct/>
      <w:autoSpaceDE/>
      <w:autoSpaceDN/>
      <w:adjustRightInd/>
      <w:spacing w:after="240"/>
      <w:jc w:val="both"/>
      <w:textAlignment w:val="auto"/>
    </w:pPr>
    <w:rPr>
      <w:rFonts w:ascii="Calibri" w:hAnsi="Calibri"/>
      <w:sz w:val="22"/>
      <w:szCs w:val="24"/>
      <w:lang w:val="en-GB" w:eastAsia="zh-CN"/>
    </w:rPr>
  </w:style>
  <w:style w:type="character" w:customStyle="1" w:styleId="Char4">
    <w:name w:val="Σώμα κειμένου Char"/>
    <w:basedOn w:val="a0"/>
    <w:link w:val="af4"/>
    <w:rsid w:val="002E340E"/>
    <w:rPr>
      <w:rFonts w:ascii="Calibri" w:eastAsia="Times New Roman" w:hAnsi="Calibri" w:cs="Times New Roman"/>
      <w:szCs w:val="24"/>
      <w:lang w:val="en-GB" w:eastAsia="zh-CN"/>
    </w:rPr>
  </w:style>
  <w:style w:type="paragraph" w:styleId="af5">
    <w:name w:val="List"/>
    <w:basedOn w:val="af4"/>
    <w:rsid w:val="002E340E"/>
    <w:rPr>
      <w:rFonts w:cs="Mangal"/>
    </w:rPr>
  </w:style>
  <w:style w:type="paragraph" w:styleId="af6">
    <w:name w:val="caption"/>
    <w:basedOn w:val="a"/>
    <w:qFormat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af7">
    <w:name w:val="Ευρετήριο"/>
    <w:basedOn w:val="a"/>
    <w:rsid w:val="002E340E"/>
    <w:pPr>
      <w:suppressLineNumbers/>
      <w:suppressAutoHyphens/>
      <w:overflowPunct/>
      <w:autoSpaceDE/>
      <w:autoSpaceDN/>
      <w:adjustRightInd/>
      <w:spacing w:after="120"/>
      <w:jc w:val="both"/>
      <w:textAlignment w:val="auto"/>
    </w:pPr>
    <w:rPr>
      <w:rFonts w:ascii="Calibri" w:hAnsi="Calibri" w:cs="Mangal"/>
      <w:sz w:val="22"/>
      <w:szCs w:val="24"/>
      <w:lang w:val="en-GB" w:eastAsia="zh-CN"/>
    </w:rPr>
  </w:style>
  <w:style w:type="paragraph" w:customStyle="1" w:styleId="WW-Caption">
    <w:name w:val="WW-Caption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">
    <w:name w:val="WW-Caption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33">
    <w:name w:val="Λεζάντα3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">
    <w:name w:val="WW-Caption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">
    <w:name w:val="WW-Caption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">
    <w:name w:val="WW-Caption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">
    <w:name w:val="WW-Caption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24">
    <w:name w:val="Λεζάντα2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Caption1">
    <w:name w:val="Caption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">
    <w:name w:val="WW-Caption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">
    <w:name w:val="WW-Caption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">
    <w:name w:val="WW-Caption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">
    <w:name w:val="WW-Caption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">
    <w:name w:val="WW-Caption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1">
    <w:name w:val="WW-Caption1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11">
    <w:name w:val="WW-Caption11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111">
    <w:name w:val="WW-Caption111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1111">
    <w:name w:val="WW-Caption1111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11111">
    <w:name w:val="WW-Caption11111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111111">
    <w:name w:val="WW-Caption111111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14">
    <w:name w:val="Λεζάντα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1111111">
    <w:name w:val="WW-Caption1111111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11111111">
    <w:name w:val="WW-Caption11111111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111111111">
    <w:name w:val="WW-Caption111111111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WW-Caption11111111111111111111">
    <w:name w:val="WW-Caption11111111111111111111"/>
    <w:basedOn w:val="a"/>
    <w:rsid w:val="002E340E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zh-CN"/>
    </w:rPr>
  </w:style>
  <w:style w:type="paragraph" w:customStyle="1" w:styleId="Bullet">
    <w:name w:val="Bullet"/>
    <w:basedOn w:val="a"/>
    <w:rsid w:val="002E340E"/>
    <w:pPr>
      <w:numPr>
        <w:numId w:val="3"/>
      </w:numPr>
      <w:suppressAutoHyphens/>
      <w:overflowPunct/>
      <w:autoSpaceDE/>
      <w:autoSpaceDN/>
      <w:adjustRightInd/>
      <w:spacing w:after="100"/>
      <w:jc w:val="both"/>
      <w:textAlignment w:val="auto"/>
    </w:pPr>
    <w:rPr>
      <w:rFonts w:ascii="Calibri" w:eastAsia="MS Mincho" w:hAnsi="Calibri" w:cs="Calibri"/>
      <w:sz w:val="22"/>
      <w:szCs w:val="24"/>
      <w:lang w:val="en-US" w:eastAsia="ja-JP"/>
    </w:rPr>
  </w:style>
  <w:style w:type="paragraph" w:styleId="af8">
    <w:name w:val="Date"/>
    <w:basedOn w:val="a"/>
    <w:next w:val="a"/>
    <w:link w:val="Char5"/>
    <w:rsid w:val="002E340E"/>
    <w:pPr>
      <w:suppressAutoHyphens/>
      <w:overflowPunct/>
      <w:autoSpaceDE/>
      <w:autoSpaceDN/>
      <w:adjustRightInd/>
      <w:spacing w:after="100"/>
      <w:jc w:val="both"/>
      <w:textAlignment w:val="auto"/>
    </w:pPr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Char5">
    <w:name w:val="Ημερομηνία Char"/>
    <w:basedOn w:val="a0"/>
    <w:link w:val="af8"/>
    <w:rsid w:val="002E340E"/>
    <w:rPr>
      <w:rFonts w:ascii="Calibri" w:eastAsia="MS Mincho" w:hAnsi="Calibri" w:cs="Calibri"/>
      <w:szCs w:val="24"/>
      <w:lang w:eastAsia="ja-JP"/>
    </w:rPr>
  </w:style>
  <w:style w:type="paragraph" w:customStyle="1" w:styleId="DocTitle">
    <w:name w:val="Doc Title"/>
    <w:basedOn w:val="1"/>
    <w:rsid w:val="002E340E"/>
  </w:style>
  <w:style w:type="paragraph" w:customStyle="1" w:styleId="inserttext">
    <w:name w:val="insert text"/>
    <w:basedOn w:val="a"/>
    <w:rsid w:val="002E340E"/>
    <w:pPr>
      <w:suppressAutoHyphens/>
      <w:overflowPunct/>
      <w:autoSpaceDE/>
      <w:autoSpaceDN/>
      <w:adjustRightInd/>
      <w:spacing w:after="100"/>
      <w:ind w:left="794"/>
      <w:jc w:val="both"/>
      <w:textAlignment w:val="auto"/>
    </w:pPr>
    <w:rPr>
      <w:rFonts w:ascii="Calibri" w:eastAsia="MS Mincho" w:hAnsi="Calibri" w:cs="Calibri"/>
      <w:sz w:val="22"/>
      <w:szCs w:val="24"/>
      <w:lang w:val="en-US" w:eastAsia="ja-JP"/>
    </w:rPr>
  </w:style>
  <w:style w:type="paragraph" w:styleId="af9">
    <w:name w:val="Balloon Text"/>
    <w:basedOn w:val="a"/>
    <w:link w:val="Char10"/>
    <w:uiPriority w:val="99"/>
    <w:rsid w:val="002E340E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ahoma" w:hAnsi="Tahoma" w:cs="Tahoma"/>
      <w:sz w:val="16"/>
      <w:szCs w:val="16"/>
      <w:lang w:val="en-GB" w:eastAsia="zh-CN"/>
    </w:rPr>
  </w:style>
  <w:style w:type="character" w:customStyle="1" w:styleId="Char10">
    <w:name w:val="Κείμενο πλαισίου Char1"/>
    <w:basedOn w:val="a0"/>
    <w:link w:val="af9"/>
    <w:uiPriority w:val="99"/>
    <w:rsid w:val="002E340E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fa">
    <w:name w:val="annotation text"/>
    <w:basedOn w:val="a"/>
    <w:link w:val="Char11"/>
    <w:uiPriority w:val="99"/>
    <w:rsid w:val="002E340E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Calibri" w:hAnsi="Calibri" w:cs="Calibri"/>
      <w:sz w:val="20"/>
      <w:lang w:val="en-GB" w:eastAsia="zh-CN"/>
    </w:rPr>
  </w:style>
  <w:style w:type="character" w:customStyle="1" w:styleId="Char11">
    <w:name w:val="Κείμενο σχολίου Char1"/>
    <w:basedOn w:val="a0"/>
    <w:link w:val="afa"/>
    <w:uiPriority w:val="99"/>
    <w:rsid w:val="002E340E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b">
    <w:name w:val="annotation subject"/>
    <w:basedOn w:val="afa"/>
    <w:next w:val="afa"/>
    <w:link w:val="Char12"/>
    <w:uiPriority w:val="99"/>
    <w:rsid w:val="002E340E"/>
    <w:rPr>
      <w:b/>
      <w:bCs/>
    </w:rPr>
  </w:style>
  <w:style w:type="character" w:customStyle="1" w:styleId="Char12">
    <w:name w:val="Θέμα σχολίου Char1"/>
    <w:basedOn w:val="Char11"/>
    <w:link w:val="afb"/>
    <w:uiPriority w:val="99"/>
    <w:rsid w:val="002E340E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afc">
    <w:name w:val="Revision"/>
    <w:uiPriority w:val="99"/>
    <w:rsid w:val="002E34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2E340E"/>
    <w:pPr>
      <w:suppressAutoHyphens/>
      <w:overflowPunct/>
      <w:autoSpaceDE/>
      <w:autoSpaceDN/>
      <w:adjustRightInd/>
      <w:spacing w:before="280" w:after="200"/>
      <w:jc w:val="both"/>
      <w:textAlignment w:val="auto"/>
    </w:pPr>
    <w:rPr>
      <w:rFonts w:ascii="Arial Unicode MS" w:eastAsia="Arial Unicode MS" w:hAnsi="Arial Unicode MS" w:cs="Arial Unicode MS"/>
      <w:sz w:val="22"/>
      <w:szCs w:val="24"/>
      <w:lang w:val="en-GB" w:eastAsia="zh-CN"/>
    </w:rPr>
  </w:style>
  <w:style w:type="paragraph" w:styleId="afd">
    <w:name w:val="footnote text"/>
    <w:basedOn w:val="a"/>
    <w:link w:val="Char6"/>
    <w:rsid w:val="002E340E"/>
    <w:pPr>
      <w:suppressAutoHyphens/>
      <w:overflowPunct/>
      <w:autoSpaceDE/>
      <w:autoSpaceDN/>
      <w:adjustRightInd/>
      <w:ind w:left="425" w:hanging="425"/>
      <w:jc w:val="both"/>
      <w:textAlignment w:val="auto"/>
    </w:pPr>
    <w:rPr>
      <w:rFonts w:ascii="Calibri" w:hAnsi="Calibri"/>
      <w:sz w:val="18"/>
      <w:lang w:val="en-IE" w:eastAsia="zh-CN"/>
    </w:rPr>
  </w:style>
  <w:style w:type="character" w:customStyle="1" w:styleId="Char6">
    <w:name w:val="Κείμενο υποσημείωσης Char"/>
    <w:basedOn w:val="a0"/>
    <w:link w:val="afd"/>
    <w:rsid w:val="002E340E"/>
    <w:rPr>
      <w:rFonts w:ascii="Calibri" w:eastAsia="Times New Roman" w:hAnsi="Calibri" w:cs="Times New Roman"/>
      <w:sz w:val="18"/>
      <w:szCs w:val="20"/>
      <w:lang w:val="en-IE" w:eastAsia="zh-CN"/>
    </w:rPr>
  </w:style>
  <w:style w:type="paragraph" w:styleId="15">
    <w:name w:val="toc 1"/>
    <w:basedOn w:val="a"/>
    <w:next w:val="a"/>
    <w:uiPriority w:val="39"/>
    <w:rsid w:val="002E340E"/>
    <w:pPr>
      <w:suppressAutoHyphens/>
      <w:overflowPunct/>
      <w:autoSpaceDE/>
      <w:autoSpaceDN/>
      <w:adjustRightInd/>
      <w:spacing w:before="120" w:after="120"/>
      <w:textAlignment w:val="auto"/>
    </w:pPr>
    <w:rPr>
      <w:rFonts w:ascii="Calibri" w:hAnsi="Calibri" w:cs="Calibri"/>
      <w:b/>
      <w:bCs/>
      <w:caps/>
      <w:sz w:val="20"/>
      <w:lang w:val="en-GB" w:eastAsia="zh-CN"/>
    </w:rPr>
  </w:style>
  <w:style w:type="paragraph" w:styleId="25">
    <w:name w:val="toc 2"/>
    <w:basedOn w:val="a"/>
    <w:next w:val="a"/>
    <w:uiPriority w:val="39"/>
    <w:rsid w:val="002E340E"/>
    <w:pPr>
      <w:suppressAutoHyphens/>
      <w:overflowPunct/>
      <w:autoSpaceDE/>
      <w:autoSpaceDN/>
      <w:adjustRightInd/>
      <w:ind w:left="220"/>
      <w:textAlignment w:val="auto"/>
    </w:pPr>
    <w:rPr>
      <w:rFonts w:ascii="Calibri" w:hAnsi="Calibri" w:cs="Calibri"/>
      <w:smallCaps/>
      <w:sz w:val="20"/>
      <w:lang w:val="en-GB" w:eastAsia="zh-CN"/>
    </w:rPr>
  </w:style>
  <w:style w:type="paragraph" w:styleId="34">
    <w:name w:val="toc 3"/>
    <w:basedOn w:val="a"/>
    <w:next w:val="a"/>
    <w:uiPriority w:val="39"/>
    <w:rsid w:val="002E340E"/>
    <w:pPr>
      <w:suppressAutoHyphens/>
      <w:overflowPunct/>
      <w:autoSpaceDE/>
      <w:autoSpaceDN/>
      <w:adjustRightInd/>
      <w:ind w:left="440"/>
      <w:textAlignment w:val="auto"/>
    </w:pPr>
    <w:rPr>
      <w:rFonts w:ascii="Calibri" w:hAnsi="Calibri" w:cs="Calibri"/>
      <w:i/>
      <w:iCs/>
      <w:sz w:val="20"/>
      <w:lang w:val="en-GB" w:eastAsia="zh-CN"/>
    </w:rPr>
  </w:style>
  <w:style w:type="paragraph" w:styleId="41">
    <w:name w:val="toc 4"/>
    <w:basedOn w:val="a"/>
    <w:next w:val="a"/>
    <w:uiPriority w:val="39"/>
    <w:rsid w:val="002E340E"/>
    <w:pPr>
      <w:suppressAutoHyphens/>
      <w:overflowPunct/>
      <w:autoSpaceDE/>
      <w:autoSpaceDN/>
      <w:adjustRightInd/>
      <w:ind w:left="660"/>
      <w:textAlignment w:val="auto"/>
    </w:pPr>
    <w:rPr>
      <w:rFonts w:ascii="Calibri" w:hAnsi="Calibri" w:cs="Calibri"/>
      <w:sz w:val="18"/>
      <w:szCs w:val="18"/>
      <w:lang w:val="en-GB" w:eastAsia="zh-CN"/>
    </w:rPr>
  </w:style>
  <w:style w:type="paragraph" w:styleId="50">
    <w:name w:val="toc 5"/>
    <w:basedOn w:val="a"/>
    <w:next w:val="a"/>
    <w:uiPriority w:val="39"/>
    <w:rsid w:val="002E340E"/>
    <w:pPr>
      <w:suppressAutoHyphens/>
      <w:overflowPunct/>
      <w:autoSpaceDE/>
      <w:autoSpaceDN/>
      <w:adjustRightInd/>
      <w:ind w:left="880"/>
      <w:textAlignment w:val="auto"/>
    </w:pPr>
    <w:rPr>
      <w:rFonts w:ascii="Calibri" w:hAnsi="Calibri" w:cs="Calibri"/>
      <w:sz w:val="18"/>
      <w:szCs w:val="18"/>
      <w:lang w:val="en-GB" w:eastAsia="zh-CN"/>
    </w:rPr>
  </w:style>
  <w:style w:type="paragraph" w:styleId="60">
    <w:name w:val="toc 6"/>
    <w:basedOn w:val="a"/>
    <w:next w:val="a"/>
    <w:uiPriority w:val="39"/>
    <w:rsid w:val="002E340E"/>
    <w:pPr>
      <w:suppressAutoHyphens/>
      <w:overflowPunct/>
      <w:autoSpaceDE/>
      <w:autoSpaceDN/>
      <w:adjustRightInd/>
      <w:ind w:left="1100"/>
      <w:textAlignment w:val="auto"/>
    </w:pPr>
    <w:rPr>
      <w:rFonts w:ascii="Calibri" w:hAnsi="Calibri" w:cs="Calibri"/>
      <w:sz w:val="18"/>
      <w:szCs w:val="18"/>
      <w:lang w:val="en-GB" w:eastAsia="zh-CN"/>
    </w:rPr>
  </w:style>
  <w:style w:type="paragraph" w:styleId="70">
    <w:name w:val="toc 7"/>
    <w:basedOn w:val="a"/>
    <w:next w:val="a"/>
    <w:uiPriority w:val="39"/>
    <w:rsid w:val="002E340E"/>
    <w:pPr>
      <w:suppressAutoHyphens/>
      <w:overflowPunct/>
      <w:autoSpaceDE/>
      <w:autoSpaceDN/>
      <w:adjustRightInd/>
      <w:ind w:left="1320"/>
      <w:textAlignment w:val="auto"/>
    </w:pPr>
    <w:rPr>
      <w:rFonts w:ascii="Calibri" w:hAnsi="Calibri" w:cs="Calibri"/>
      <w:sz w:val="18"/>
      <w:szCs w:val="18"/>
      <w:lang w:val="en-GB" w:eastAsia="zh-CN"/>
    </w:rPr>
  </w:style>
  <w:style w:type="paragraph" w:styleId="8">
    <w:name w:val="toc 8"/>
    <w:basedOn w:val="a"/>
    <w:next w:val="a"/>
    <w:uiPriority w:val="39"/>
    <w:rsid w:val="002E340E"/>
    <w:pPr>
      <w:suppressAutoHyphens/>
      <w:overflowPunct/>
      <w:autoSpaceDE/>
      <w:autoSpaceDN/>
      <w:adjustRightInd/>
      <w:ind w:left="1540"/>
      <w:textAlignment w:val="auto"/>
    </w:pPr>
    <w:rPr>
      <w:rFonts w:ascii="Calibri" w:hAnsi="Calibri" w:cs="Calibri"/>
      <w:sz w:val="18"/>
      <w:szCs w:val="18"/>
      <w:lang w:val="en-GB" w:eastAsia="zh-CN"/>
    </w:rPr>
  </w:style>
  <w:style w:type="paragraph" w:styleId="9">
    <w:name w:val="toc 9"/>
    <w:basedOn w:val="a"/>
    <w:next w:val="a"/>
    <w:uiPriority w:val="39"/>
    <w:rsid w:val="002E340E"/>
    <w:pPr>
      <w:suppressAutoHyphens/>
      <w:overflowPunct/>
      <w:autoSpaceDE/>
      <w:autoSpaceDN/>
      <w:adjustRightInd/>
      <w:ind w:left="1760"/>
      <w:textAlignment w:val="auto"/>
    </w:pPr>
    <w:rPr>
      <w:rFonts w:ascii="Calibri" w:hAnsi="Calibri" w:cs="Calibri"/>
      <w:sz w:val="18"/>
      <w:szCs w:val="18"/>
      <w:lang w:val="en-GB" w:eastAsia="zh-CN"/>
    </w:rPr>
  </w:style>
  <w:style w:type="paragraph" w:customStyle="1" w:styleId="Style1">
    <w:name w:val="Style1"/>
    <w:basedOn w:val="DocTitle"/>
    <w:rsid w:val="002E340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2E340E"/>
    <w:rPr>
      <w:rFonts w:ascii="Calibri" w:hAnsi="Calibri" w:cs="Calibri"/>
      <w:lang w:val="el-GR"/>
    </w:rPr>
  </w:style>
  <w:style w:type="paragraph" w:styleId="afe">
    <w:name w:val="endnote text"/>
    <w:basedOn w:val="a"/>
    <w:link w:val="Char7"/>
    <w:rsid w:val="002E340E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Calibri" w:hAnsi="Calibri"/>
      <w:sz w:val="20"/>
      <w:lang w:val="en-GB" w:eastAsia="zh-CN"/>
    </w:rPr>
  </w:style>
  <w:style w:type="character" w:customStyle="1" w:styleId="Char7">
    <w:name w:val="Κείμενο σημείωσης τέλους Char"/>
    <w:basedOn w:val="a0"/>
    <w:link w:val="afe"/>
    <w:rsid w:val="002E340E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Default">
    <w:name w:val="Default"/>
    <w:rsid w:val="002E340E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val="el-GR" w:eastAsia="zh-CN" w:bidi="hi-IN"/>
    </w:rPr>
  </w:style>
  <w:style w:type="paragraph" w:customStyle="1" w:styleId="aff">
    <w:name w:val="Προμορφοποιημένο κείμενο"/>
    <w:basedOn w:val="a"/>
    <w:rsid w:val="002E340E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Calibri" w:hAnsi="Calibri" w:cs="Calibri"/>
      <w:sz w:val="22"/>
      <w:szCs w:val="24"/>
      <w:lang w:val="en-GB" w:eastAsia="zh-CN"/>
    </w:rPr>
  </w:style>
  <w:style w:type="paragraph" w:styleId="aff0">
    <w:name w:val="Body Text Indent"/>
    <w:basedOn w:val="a"/>
    <w:link w:val="Char8"/>
    <w:rsid w:val="002E340E"/>
    <w:pPr>
      <w:suppressAutoHyphens/>
      <w:overflowPunct/>
      <w:autoSpaceDE/>
      <w:autoSpaceDN/>
      <w:adjustRightInd/>
      <w:spacing w:after="120"/>
      <w:ind w:firstLine="1134"/>
      <w:jc w:val="both"/>
      <w:textAlignment w:val="auto"/>
    </w:pPr>
    <w:rPr>
      <w:rFonts w:ascii="Arial" w:hAnsi="Arial" w:cs="Arial"/>
      <w:sz w:val="22"/>
      <w:szCs w:val="24"/>
      <w:lang w:val="en-GB" w:eastAsia="zh-CN"/>
    </w:rPr>
  </w:style>
  <w:style w:type="character" w:customStyle="1" w:styleId="Char8">
    <w:name w:val="Σώμα κείμενου με εσοχή Char"/>
    <w:basedOn w:val="a0"/>
    <w:link w:val="aff0"/>
    <w:rsid w:val="002E340E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2E340E"/>
    <w:pPr>
      <w:suppressAutoHyphens/>
      <w:overflowPunct/>
      <w:autoSpaceDE/>
      <w:autoSpaceDN/>
      <w:adjustRightInd/>
      <w:spacing w:after="60"/>
      <w:jc w:val="both"/>
      <w:textAlignment w:val="auto"/>
    </w:pPr>
    <w:rPr>
      <w:rFonts w:ascii="Calibri" w:hAnsi="Calibri" w:cs="Calibri"/>
      <w:sz w:val="22"/>
      <w:szCs w:val="24"/>
      <w:lang w:eastAsia="zh-CN"/>
    </w:rPr>
  </w:style>
  <w:style w:type="paragraph" w:customStyle="1" w:styleId="foothanging">
    <w:name w:val="foot_hanging"/>
    <w:basedOn w:val="afd"/>
    <w:rsid w:val="002E340E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uiPriority w:val="99"/>
    <w:rsid w:val="002E3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eastAsia="zh-CN"/>
    </w:rPr>
  </w:style>
  <w:style w:type="character" w:customStyle="1" w:styleId="-HTMLChar1">
    <w:name w:val="Προ-διαμορφωμένο HTML Char1"/>
    <w:basedOn w:val="a0"/>
    <w:link w:val="-HTML"/>
    <w:uiPriority w:val="99"/>
    <w:rsid w:val="002E340E"/>
    <w:rPr>
      <w:rFonts w:ascii="Courier New" w:eastAsia="Times New Roman" w:hAnsi="Courier New" w:cs="Courier New"/>
      <w:sz w:val="20"/>
      <w:szCs w:val="20"/>
      <w:lang w:val="el-GR" w:eastAsia="zh-CN"/>
    </w:rPr>
  </w:style>
  <w:style w:type="paragraph" w:customStyle="1" w:styleId="LO-normal">
    <w:name w:val="LO-normal"/>
    <w:rsid w:val="002E340E"/>
    <w:pPr>
      <w:suppressAutoHyphens/>
      <w:spacing w:after="0" w:line="276" w:lineRule="auto"/>
    </w:pPr>
    <w:rPr>
      <w:rFonts w:ascii="Arial" w:eastAsia="Arial" w:hAnsi="Arial" w:cs="Arial"/>
      <w:color w:val="000000"/>
      <w:lang w:val="el-GR" w:eastAsia="zh-CN"/>
    </w:rPr>
  </w:style>
  <w:style w:type="paragraph" w:styleId="35">
    <w:name w:val="Body Text Indent 3"/>
    <w:basedOn w:val="a"/>
    <w:link w:val="3Char0"/>
    <w:rsid w:val="002E340E"/>
    <w:pPr>
      <w:overflowPunct/>
      <w:autoSpaceDE/>
      <w:autoSpaceDN/>
      <w:adjustRightInd/>
      <w:spacing w:after="120" w:line="312" w:lineRule="auto"/>
      <w:ind w:left="283"/>
      <w:jc w:val="both"/>
      <w:textAlignment w:val="auto"/>
    </w:pPr>
    <w:rPr>
      <w:rFonts w:ascii="Calibri" w:hAnsi="Calibri"/>
      <w:sz w:val="16"/>
      <w:szCs w:val="16"/>
      <w:lang w:val="en-GB" w:eastAsia="zh-CN"/>
    </w:rPr>
  </w:style>
  <w:style w:type="character" w:customStyle="1" w:styleId="3Char0">
    <w:name w:val="Σώμα κείμενου με εσοχή 3 Char"/>
    <w:basedOn w:val="a0"/>
    <w:link w:val="35"/>
    <w:rsid w:val="002E340E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1">
    <w:name w:val="No Spacing"/>
    <w:uiPriority w:val="1"/>
    <w:qFormat/>
    <w:rsid w:val="002E340E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Περιεχόμενα πίνακα"/>
    <w:basedOn w:val="a"/>
    <w:rsid w:val="002E340E"/>
    <w:pPr>
      <w:suppressLineNumbers/>
      <w:suppressAutoHyphens/>
      <w:overflowPunct/>
      <w:autoSpaceDE/>
      <w:autoSpaceDN/>
      <w:adjustRightInd/>
      <w:spacing w:after="120"/>
      <w:jc w:val="both"/>
      <w:textAlignment w:val="auto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3">
    <w:name w:val="Επικεφαλίδα πίνακα"/>
    <w:basedOn w:val="aff2"/>
    <w:rsid w:val="002E340E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2E340E"/>
  </w:style>
  <w:style w:type="paragraph" w:customStyle="1" w:styleId="Standard">
    <w:name w:val="Standard"/>
    <w:rsid w:val="002E340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customStyle="1" w:styleId="Textbody">
    <w:name w:val="Text body"/>
    <w:basedOn w:val="Standard"/>
    <w:rsid w:val="002E340E"/>
    <w:pPr>
      <w:spacing w:after="120"/>
    </w:pPr>
  </w:style>
  <w:style w:type="paragraph" w:customStyle="1" w:styleId="Footnote">
    <w:name w:val="Footnote"/>
    <w:basedOn w:val="Standard"/>
    <w:rsid w:val="002E340E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2E340E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Calibri" w:hAnsi="Calibri" w:cs="Calibri"/>
      <w:sz w:val="16"/>
      <w:szCs w:val="16"/>
      <w:lang w:val="en-GB" w:eastAsia="zh-CN"/>
    </w:rPr>
  </w:style>
  <w:style w:type="character" w:customStyle="1" w:styleId="3Char1">
    <w:name w:val="Σώμα κείμενου 3 Char"/>
    <w:basedOn w:val="a0"/>
    <w:link w:val="36"/>
    <w:rsid w:val="002E340E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2E340E"/>
  </w:style>
  <w:style w:type="paragraph" w:customStyle="1" w:styleId="16">
    <w:name w:val="Κείμενο πλαισίου1"/>
    <w:basedOn w:val="a"/>
    <w:rsid w:val="002E340E"/>
    <w:pPr>
      <w:suppressAutoHyphens/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  <w:lang w:val="en-GB" w:eastAsia="zh-CN"/>
    </w:rPr>
  </w:style>
  <w:style w:type="paragraph" w:customStyle="1" w:styleId="17">
    <w:name w:val="Κείμενο σχολίου1"/>
    <w:basedOn w:val="a"/>
    <w:rsid w:val="002E340E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Calibri" w:hAnsi="Calibri" w:cs="Calibri"/>
      <w:sz w:val="20"/>
      <w:lang w:val="en-GB" w:eastAsia="zh-CN"/>
    </w:rPr>
  </w:style>
  <w:style w:type="paragraph" w:customStyle="1" w:styleId="18">
    <w:name w:val="Θέμα σχολίου1"/>
    <w:basedOn w:val="17"/>
    <w:next w:val="17"/>
    <w:rsid w:val="002E340E"/>
    <w:rPr>
      <w:b/>
      <w:bCs/>
    </w:rPr>
  </w:style>
  <w:style w:type="paragraph" w:customStyle="1" w:styleId="-HTML1">
    <w:name w:val="Προ-διαμορφωμένο HTML1"/>
    <w:basedOn w:val="a"/>
    <w:rsid w:val="002E3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en-US" w:eastAsia="zh-CN"/>
    </w:rPr>
  </w:style>
  <w:style w:type="paragraph" w:customStyle="1" w:styleId="19">
    <w:name w:val="Αναθεώρηση1"/>
    <w:rsid w:val="002E340E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List Bullet 2"/>
    <w:basedOn w:val="a"/>
    <w:rsid w:val="002E340E"/>
    <w:pPr>
      <w:numPr>
        <w:numId w:val="2"/>
      </w:numPr>
      <w:overflowPunct/>
      <w:autoSpaceDE/>
      <w:autoSpaceDN/>
      <w:adjustRightInd/>
      <w:spacing w:line="360" w:lineRule="auto"/>
      <w:jc w:val="both"/>
      <w:textAlignment w:val="auto"/>
    </w:pPr>
    <w:rPr>
      <w:rFonts w:ascii="Trebuchet MS" w:hAnsi="Trebuchet MS"/>
      <w:sz w:val="22"/>
      <w:lang w:val="en-US" w:eastAsia="zh-CN"/>
    </w:rPr>
  </w:style>
  <w:style w:type="paragraph" w:customStyle="1" w:styleId="100">
    <w:name w:val="Περιεχόμενα 10"/>
    <w:basedOn w:val="af7"/>
    <w:rsid w:val="002E340E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4"/>
    <w:rsid w:val="002E340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/>
      <w:autoSpaceDE/>
      <w:autoSpaceDN/>
      <w:adjustRightInd/>
      <w:spacing w:after="283"/>
      <w:jc w:val="both"/>
      <w:textAlignment w:val="auto"/>
    </w:pPr>
    <w:rPr>
      <w:rFonts w:ascii="Calibri" w:hAnsi="Calibri" w:cs="Calibri"/>
      <w:sz w:val="12"/>
      <w:szCs w:val="12"/>
      <w:lang w:val="en-GB" w:eastAsia="zh-CN"/>
    </w:rPr>
  </w:style>
  <w:style w:type="paragraph" w:customStyle="1" w:styleId="ChapterTitle">
    <w:name w:val="ChapterTitle"/>
    <w:basedOn w:val="a"/>
    <w:next w:val="a"/>
    <w:rsid w:val="002E340E"/>
    <w:pPr>
      <w:keepNext/>
      <w:suppressAutoHyphens/>
      <w:overflowPunct/>
      <w:autoSpaceDE/>
      <w:autoSpaceDN/>
      <w:adjustRightInd/>
      <w:spacing w:before="120" w:after="360" w:line="276" w:lineRule="auto"/>
      <w:jc w:val="center"/>
      <w:textAlignment w:val="auto"/>
    </w:pPr>
    <w:rPr>
      <w:rFonts w:ascii="Calibri" w:hAnsi="Calibri" w:cs="Calibri"/>
      <w:b/>
      <w:kern w:val="2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rsid w:val="002E340E"/>
    <w:pPr>
      <w:keepNext/>
      <w:suppressAutoHyphens/>
      <w:overflowPunct/>
      <w:autoSpaceDE/>
      <w:autoSpaceDN/>
      <w:adjustRightInd/>
      <w:spacing w:before="120" w:after="360" w:line="276" w:lineRule="auto"/>
      <w:ind w:firstLine="397"/>
      <w:jc w:val="center"/>
      <w:textAlignment w:val="auto"/>
    </w:pPr>
    <w:rPr>
      <w:rFonts w:ascii="Calibri" w:hAnsi="Calibri" w:cs="Calibri"/>
      <w:b/>
      <w:smallCaps/>
      <w:kern w:val="2"/>
      <w:sz w:val="28"/>
      <w:szCs w:val="22"/>
      <w:lang w:eastAsia="zh-CN"/>
    </w:rPr>
  </w:style>
  <w:style w:type="character" w:customStyle="1" w:styleId="DeltaViewInsertion">
    <w:name w:val="DeltaView Insertion"/>
    <w:rsid w:val="002E340E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2E340E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telnumb">
    <w:name w:val="telnumb"/>
    <w:rsid w:val="002E340E"/>
  </w:style>
  <w:style w:type="paragraph" w:customStyle="1" w:styleId="Speccentered">
    <w:name w:val="Spec_centered"/>
    <w:basedOn w:val="a"/>
    <w:rsid w:val="002E340E"/>
    <w:pPr>
      <w:suppressAutoHyphens/>
      <w:autoSpaceDN/>
      <w:adjustRightInd/>
      <w:spacing w:after="120"/>
      <w:jc w:val="center"/>
      <w:textAlignment w:val="auto"/>
    </w:pPr>
    <w:rPr>
      <w:rFonts w:eastAsia="Arial Unicode MS"/>
      <w:sz w:val="22"/>
      <w:lang w:eastAsia="ar-SA"/>
    </w:rPr>
  </w:style>
  <w:style w:type="paragraph" w:customStyle="1" w:styleId="Specbody">
    <w:name w:val="Spec_body"/>
    <w:basedOn w:val="a"/>
    <w:rsid w:val="002E340E"/>
    <w:pPr>
      <w:suppressAutoHyphens/>
      <w:autoSpaceDN/>
      <w:adjustRightInd/>
      <w:spacing w:after="120"/>
      <w:jc w:val="both"/>
      <w:textAlignment w:val="auto"/>
    </w:pPr>
    <w:rPr>
      <w:sz w:val="22"/>
      <w:lang w:eastAsia="ar-SA"/>
    </w:rPr>
  </w:style>
  <w:style w:type="table" w:styleId="aff5">
    <w:name w:val="Table Grid"/>
    <w:basedOn w:val="a1"/>
    <w:uiPriority w:val="59"/>
    <w:rsid w:val="002E340E"/>
    <w:pPr>
      <w:spacing w:after="0" w:line="240" w:lineRule="auto"/>
    </w:pPr>
    <w:rPr>
      <w:rFonts w:ascii="Calibri" w:eastAsia="Calibri" w:hAnsi="Calibri" w:cs="Times New Roman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a"/>
    <w:next w:val="a"/>
    <w:uiPriority w:val="99"/>
    <w:rsid w:val="002E340E"/>
    <w:pPr>
      <w:overflowPunct/>
      <w:spacing w:line="161" w:lineRule="atLeast"/>
      <w:textAlignment w:val="auto"/>
    </w:pPr>
    <w:rPr>
      <w:rFonts w:ascii="Museo Sans For Dell" w:hAnsi="Museo Sans For Dell"/>
      <w:szCs w:val="24"/>
      <w:lang w:eastAsia="el-GR"/>
    </w:rPr>
  </w:style>
  <w:style w:type="table" w:styleId="-1">
    <w:name w:val="Light List Accent 1"/>
    <w:basedOn w:val="a1"/>
    <w:uiPriority w:val="61"/>
    <w:rsid w:val="002E340E"/>
    <w:pPr>
      <w:spacing w:after="0" w:line="240" w:lineRule="auto"/>
    </w:pPr>
    <w:rPr>
      <w:rFonts w:ascii="Calibri" w:eastAsia="Calibri" w:hAnsi="Calibri" w:cs="Times New Roman"/>
      <w:lang w:val="el-GR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eNormal1">
    <w:name w:val="Table Normal1"/>
    <w:rsid w:val="002E34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2E34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l-GR" w:eastAsia="el-GR"/>
    </w:rPr>
  </w:style>
  <w:style w:type="character" w:customStyle="1" w:styleId="label">
    <w:name w:val="label"/>
    <w:rsid w:val="002E340E"/>
  </w:style>
  <w:style w:type="paragraph" w:styleId="Web">
    <w:name w:val="Normal (Web)"/>
    <w:basedOn w:val="a"/>
    <w:uiPriority w:val="99"/>
    <w:unhideWhenUsed/>
    <w:rsid w:val="002E340E"/>
    <w:pPr>
      <w:overflowPunct/>
      <w:autoSpaceDE/>
      <w:autoSpaceDN/>
      <w:adjustRightInd/>
      <w:textAlignment w:val="auto"/>
    </w:pPr>
    <w:rPr>
      <w:rFonts w:eastAsia="Calibri"/>
      <w:szCs w:val="24"/>
      <w:lang w:eastAsia="el-GR"/>
    </w:rPr>
  </w:style>
  <w:style w:type="character" w:customStyle="1" w:styleId="value">
    <w:name w:val="value"/>
    <w:rsid w:val="002E340E"/>
  </w:style>
  <w:style w:type="character" w:customStyle="1" w:styleId="characteristiclabel">
    <w:name w:val="characteristiclabel"/>
    <w:rsid w:val="002E340E"/>
  </w:style>
  <w:style w:type="character" w:customStyle="1" w:styleId="characteristicvalue">
    <w:name w:val="characteristicvalue"/>
    <w:rsid w:val="002E340E"/>
  </w:style>
  <w:style w:type="character" w:customStyle="1" w:styleId="right">
    <w:name w:val="right"/>
    <w:rsid w:val="002E340E"/>
  </w:style>
  <w:style w:type="character" w:customStyle="1" w:styleId="left">
    <w:name w:val="left"/>
    <w:rsid w:val="002E340E"/>
  </w:style>
  <w:style w:type="paragraph" w:styleId="26">
    <w:name w:val="Body Text 2"/>
    <w:basedOn w:val="a"/>
    <w:link w:val="2Char0"/>
    <w:uiPriority w:val="99"/>
    <w:semiHidden/>
    <w:unhideWhenUsed/>
    <w:rsid w:val="002E340E"/>
    <w:pPr>
      <w:overflowPunct/>
      <w:autoSpaceDE/>
      <w:autoSpaceDN/>
      <w:adjustRightInd/>
      <w:spacing w:after="120" w:line="480" w:lineRule="auto"/>
      <w:textAlignment w:val="auto"/>
    </w:pPr>
    <w:rPr>
      <w:rFonts w:ascii="Calibri" w:eastAsia="Calibri" w:hAnsi="Calibri"/>
      <w:sz w:val="22"/>
      <w:szCs w:val="22"/>
      <w:lang w:val="x-none"/>
    </w:rPr>
  </w:style>
  <w:style w:type="character" w:customStyle="1" w:styleId="2Char0">
    <w:name w:val="Σώμα κείμενου 2 Char"/>
    <w:basedOn w:val="a0"/>
    <w:link w:val="26"/>
    <w:uiPriority w:val="99"/>
    <w:semiHidden/>
    <w:rsid w:val="002E340E"/>
    <w:rPr>
      <w:rFonts w:ascii="Calibri" w:eastAsia="Calibri" w:hAnsi="Calibri" w:cs="Times New Roman"/>
      <w:lang w:val="x-none"/>
    </w:rPr>
  </w:style>
  <w:style w:type="paragraph" w:styleId="aff6">
    <w:name w:val="Plain Text"/>
    <w:basedOn w:val="a"/>
    <w:link w:val="Char9"/>
    <w:uiPriority w:val="99"/>
    <w:semiHidden/>
    <w:unhideWhenUsed/>
    <w:rsid w:val="002E340E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val="x-none"/>
    </w:rPr>
  </w:style>
  <w:style w:type="character" w:customStyle="1" w:styleId="Char9">
    <w:name w:val="Απλό κείμενο Char"/>
    <w:basedOn w:val="a0"/>
    <w:link w:val="aff6"/>
    <w:uiPriority w:val="99"/>
    <w:semiHidden/>
    <w:rsid w:val="002E340E"/>
    <w:rPr>
      <w:rFonts w:ascii="Calibri" w:eastAsia="Calibri" w:hAnsi="Calibri" w:cs="Times New Roman"/>
      <w:szCs w:val="21"/>
      <w:lang w:val="x-none"/>
    </w:rPr>
  </w:style>
  <w:style w:type="paragraph" w:customStyle="1" w:styleId="1a">
    <w:name w:val="Παράγραφος λίστας1"/>
    <w:basedOn w:val="a"/>
    <w:qFormat/>
    <w:rsid w:val="002E340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WW-">
    <w:name w:val="WW-Παραπομπή υποσημείωσης"/>
    <w:rsid w:val="002E340E"/>
    <w:rPr>
      <w:vertAlign w:val="superscript"/>
    </w:rPr>
  </w:style>
  <w:style w:type="paragraph" w:customStyle="1" w:styleId="210">
    <w:name w:val="Επικεφαλίδα 21"/>
    <w:basedOn w:val="a"/>
    <w:rsid w:val="002E340E"/>
    <w:pPr>
      <w:widowControl w:val="0"/>
      <w:suppressAutoHyphens/>
      <w:overflowPunct/>
      <w:autoSpaceDE/>
      <w:autoSpaceDN/>
      <w:adjustRightInd/>
      <w:textAlignment w:val="auto"/>
    </w:pPr>
    <w:rPr>
      <w:rFonts w:ascii="Calibri" w:hAnsi="Calibri" w:cs="Calibri"/>
      <w:b/>
      <w:bCs/>
      <w:sz w:val="26"/>
      <w:szCs w:val="26"/>
      <w:lang w:val="x-none" w:eastAsia="zh-CN"/>
    </w:rPr>
  </w:style>
  <w:style w:type="character" w:styleId="aff7">
    <w:name w:val="Unresolved Mention"/>
    <w:uiPriority w:val="99"/>
    <w:semiHidden/>
    <w:unhideWhenUsed/>
    <w:rsid w:val="002E340E"/>
    <w:rPr>
      <w:color w:val="605E5C"/>
      <w:shd w:val="clear" w:color="auto" w:fill="E1DFDD"/>
    </w:rPr>
  </w:style>
  <w:style w:type="table" w:customStyle="1" w:styleId="TableNormal2">
    <w:name w:val="Table Normal2"/>
    <w:rsid w:val="002E340E"/>
    <w:rPr>
      <w:rFonts w:ascii="Calibri" w:eastAsia="Calibri" w:hAnsi="Calibri" w:cs="Calibri"/>
      <w:lang w:val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Title"/>
    <w:basedOn w:val="a"/>
    <w:next w:val="a"/>
    <w:link w:val="Chara"/>
    <w:uiPriority w:val="10"/>
    <w:qFormat/>
    <w:rsid w:val="002E340E"/>
    <w:pPr>
      <w:keepNext/>
      <w:keepLines/>
      <w:overflowPunct/>
      <w:autoSpaceDE/>
      <w:autoSpaceDN/>
      <w:adjustRightInd/>
      <w:spacing w:before="480" w:after="120" w:line="259" w:lineRule="auto"/>
      <w:textAlignment w:val="auto"/>
    </w:pPr>
    <w:rPr>
      <w:rFonts w:ascii="Calibri" w:eastAsia="Calibri" w:hAnsi="Calibri" w:cs="Calibri"/>
      <w:b/>
      <w:sz w:val="72"/>
      <w:szCs w:val="72"/>
    </w:rPr>
  </w:style>
  <w:style w:type="character" w:customStyle="1" w:styleId="Chara">
    <w:name w:val="Τίτλος Char"/>
    <w:basedOn w:val="a0"/>
    <w:link w:val="aff8"/>
    <w:uiPriority w:val="10"/>
    <w:rsid w:val="002E340E"/>
    <w:rPr>
      <w:rFonts w:ascii="Calibri" w:eastAsia="Calibri" w:hAnsi="Calibri" w:cs="Calibri"/>
      <w:b/>
      <w:sz w:val="72"/>
      <w:szCs w:val="72"/>
      <w:lang w:val="el-GR"/>
    </w:rPr>
  </w:style>
  <w:style w:type="paragraph" w:styleId="aff9">
    <w:name w:val="Subtitle"/>
    <w:basedOn w:val="a"/>
    <w:next w:val="a"/>
    <w:link w:val="Charb"/>
    <w:uiPriority w:val="11"/>
    <w:qFormat/>
    <w:rsid w:val="002E340E"/>
    <w:pPr>
      <w:keepNext/>
      <w:keepLines/>
      <w:overflowPunct/>
      <w:autoSpaceDE/>
      <w:autoSpaceDN/>
      <w:adjustRightInd/>
      <w:spacing w:before="360" w:after="80" w:line="259" w:lineRule="auto"/>
      <w:textAlignment w:val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b">
    <w:name w:val="Υπότιτλος Char"/>
    <w:basedOn w:val="a0"/>
    <w:link w:val="aff9"/>
    <w:uiPriority w:val="11"/>
    <w:rsid w:val="002E340E"/>
    <w:rPr>
      <w:rFonts w:ascii="Georgia" w:eastAsia="Georgia" w:hAnsi="Georgia" w:cs="Georgia"/>
      <w:i/>
      <w:color w:val="666666"/>
      <w:sz w:val="48"/>
      <w:szCs w:val="48"/>
      <w:lang w:val="el-GR"/>
    </w:rPr>
  </w:style>
  <w:style w:type="table" w:customStyle="1" w:styleId="TableNormal20">
    <w:name w:val="Table Normal2"/>
    <w:rsid w:val="00BF5B0A"/>
    <w:rPr>
      <w:rFonts w:ascii="Calibri" w:eastAsia="Calibri" w:hAnsi="Calibri" w:cs="Calibri"/>
      <w:lang w:val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b">
    <w:name w:val="Χωρίς λίστα1"/>
    <w:next w:val="a2"/>
    <w:uiPriority w:val="99"/>
    <w:semiHidden/>
    <w:unhideWhenUsed/>
    <w:rsid w:val="00C00711"/>
  </w:style>
  <w:style w:type="table" w:customStyle="1" w:styleId="-11">
    <w:name w:val="Ανοιχτόχρωμη λίστα - ΄Εμφαση 11"/>
    <w:basedOn w:val="a1"/>
    <w:next w:val="-1"/>
    <w:uiPriority w:val="61"/>
    <w:rsid w:val="00C00711"/>
    <w:pPr>
      <w:spacing w:after="0" w:line="240" w:lineRule="auto"/>
    </w:pPr>
    <w:rPr>
      <w:rFonts w:ascii="Calibri" w:eastAsia="Calibri" w:hAnsi="Calibri" w:cs="Times New Roman"/>
      <w:lang w:val="el-GR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110">
    <w:name w:val="Χωρίς λίστα11"/>
    <w:next w:val="a2"/>
    <w:uiPriority w:val="99"/>
    <w:semiHidden/>
    <w:unhideWhenUsed/>
    <w:rsid w:val="00C00711"/>
  </w:style>
  <w:style w:type="table" w:customStyle="1" w:styleId="-111">
    <w:name w:val="Ανοιχτόχρωμη λίστα - ΄Εμφαση 111"/>
    <w:basedOn w:val="a1"/>
    <w:next w:val="-1"/>
    <w:uiPriority w:val="61"/>
    <w:rsid w:val="00C00711"/>
    <w:pPr>
      <w:spacing w:after="0" w:line="240" w:lineRule="auto"/>
    </w:pPr>
    <w:rPr>
      <w:rFonts w:ascii="Calibri" w:eastAsia="Calibri" w:hAnsi="Calibri" w:cs="Times New Roman"/>
      <w:lang w:val="el-GR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27">
    <w:name w:val="Χωρίς λίστα2"/>
    <w:next w:val="a2"/>
    <w:uiPriority w:val="99"/>
    <w:semiHidden/>
    <w:unhideWhenUsed/>
    <w:rsid w:val="000E4587"/>
  </w:style>
  <w:style w:type="table" w:customStyle="1" w:styleId="-12">
    <w:name w:val="Ανοιχτόχρωμη λίστα - ΄Εμφαση 12"/>
    <w:basedOn w:val="a1"/>
    <w:next w:val="-1"/>
    <w:uiPriority w:val="61"/>
    <w:rsid w:val="000E4587"/>
    <w:pPr>
      <w:spacing w:after="0" w:line="240" w:lineRule="auto"/>
    </w:pPr>
    <w:rPr>
      <w:rFonts w:ascii="Calibri" w:eastAsia="Calibri" w:hAnsi="Calibri" w:cs="Times New Roman"/>
      <w:lang w:val="el-GR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120">
    <w:name w:val="Χωρίς λίστα12"/>
    <w:next w:val="a2"/>
    <w:uiPriority w:val="99"/>
    <w:semiHidden/>
    <w:unhideWhenUsed/>
    <w:rsid w:val="000E4587"/>
  </w:style>
  <w:style w:type="numbering" w:customStyle="1" w:styleId="37">
    <w:name w:val="Χωρίς λίστα3"/>
    <w:next w:val="a2"/>
    <w:uiPriority w:val="99"/>
    <w:semiHidden/>
    <w:unhideWhenUsed/>
    <w:rsid w:val="000A21FF"/>
  </w:style>
  <w:style w:type="character" w:customStyle="1" w:styleId="51">
    <w:name w:val="Προεπιλεγμένη γραμματοσειρά5"/>
    <w:rsid w:val="000A21FF"/>
  </w:style>
  <w:style w:type="character" w:customStyle="1" w:styleId="WW-0">
    <w:name w:val="WW-Προεπιλεγμένη γραμματοσειρά"/>
    <w:rsid w:val="000A21FF"/>
  </w:style>
  <w:style w:type="character" w:customStyle="1" w:styleId="28">
    <w:name w:val="Παραπομπή σχολίου2"/>
    <w:rsid w:val="000A21FF"/>
    <w:rPr>
      <w:sz w:val="16"/>
    </w:rPr>
  </w:style>
  <w:style w:type="character" w:customStyle="1" w:styleId="1c">
    <w:name w:val="Κείμενο κράτησης θέσης1"/>
    <w:rsid w:val="000A21FF"/>
    <w:rPr>
      <w:rFonts w:cs="Times New Roman"/>
      <w:color w:val="808080"/>
    </w:rPr>
  </w:style>
  <w:style w:type="character" w:customStyle="1" w:styleId="42">
    <w:name w:val="Παραπομπή υποσημείωσης4"/>
    <w:rsid w:val="000A21FF"/>
    <w:rPr>
      <w:vertAlign w:val="superscript"/>
    </w:rPr>
  </w:style>
  <w:style w:type="character" w:customStyle="1" w:styleId="affa">
    <w:name w:val="Σύμβολα σημείωσης τέλους"/>
    <w:rsid w:val="000A21FF"/>
    <w:rPr>
      <w:vertAlign w:val="superscript"/>
    </w:rPr>
  </w:style>
  <w:style w:type="character" w:customStyle="1" w:styleId="43">
    <w:name w:val="Παραπομπή σημείωσης τέλους4"/>
    <w:rsid w:val="000A21FF"/>
    <w:rPr>
      <w:vertAlign w:val="superscript"/>
    </w:rPr>
  </w:style>
  <w:style w:type="character" w:customStyle="1" w:styleId="WW-FootnoteReference123">
    <w:name w:val="WW-Footnote Reference123"/>
    <w:rsid w:val="000A21FF"/>
    <w:rPr>
      <w:vertAlign w:val="superscript"/>
    </w:rPr>
  </w:style>
  <w:style w:type="paragraph" w:customStyle="1" w:styleId="44">
    <w:name w:val="Λεζάντα4"/>
    <w:basedOn w:val="a"/>
    <w:rsid w:val="000A21FF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ar-SA"/>
    </w:rPr>
  </w:style>
  <w:style w:type="paragraph" w:customStyle="1" w:styleId="WW-1">
    <w:name w:val="WW-Λεζάντα"/>
    <w:basedOn w:val="a"/>
    <w:rsid w:val="000A21FF"/>
    <w:pPr>
      <w:suppressLineNumbers/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Calibri" w:hAnsi="Calibri" w:cs="Mangal"/>
      <w:i/>
      <w:iCs/>
      <w:szCs w:val="24"/>
      <w:lang w:val="en-GB" w:eastAsia="ar-SA"/>
    </w:rPr>
  </w:style>
  <w:style w:type="paragraph" w:customStyle="1" w:styleId="1d">
    <w:name w:val="Ημερομηνία1"/>
    <w:basedOn w:val="a"/>
    <w:next w:val="a"/>
    <w:rsid w:val="000A21FF"/>
    <w:pPr>
      <w:suppressAutoHyphens/>
      <w:overflowPunct/>
      <w:autoSpaceDE/>
      <w:autoSpaceDN/>
      <w:adjustRightInd/>
      <w:spacing w:after="100"/>
      <w:jc w:val="both"/>
      <w:textAlignment w:val="auto"/>
    </w:pPr>
    <w:rPr>
      <w:rFonts w:ascii="Calibri" w:eastAsia="MS Mincho" w:hAnsi="Calibri" w:cs="Calibri"/>
      <w:sz w:val="22"/>
      <w:szCs w:val="24"/>
      <w:lang w:val="en-US" w:eastAsia="ja-JP"/>
    </w:rPr>
  </w:style>
  <w:style w:type="paragraph" w:customStyle="1" w:styleId="29">
    <w:name w:val="Κείμενο πλαισίου2"/>
    <w:basedOn w:val="a"/>
    <w:rsid w:val="000A21FF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ahoma" w:hAnsi="Tahoma" w:cs="Tahoma"/>
      <w:sz w:val="16"/>
      <w:szCs w:val="16"/>
      <w:lang w:val="en-GB" w:eastAsia="ar-SA"/>
    </w:rPr>
  </w:style>
  <w:style w:type="paragraph" w:customStyle="1" w:styleId="2a">
    <w:name w:val="Κείμενο σχολίου2"/>
    <w:basedOn w:val="a"/>
    <w:rsid w:val="000A21FF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Calibri" w:hAnsi="Calibri" w:cs="Calibri"/>
      <w:sz w:val="20"/>
      <w:lang w:val="en-GB" w:eastAsia="ar-SA"/>
    </w:rPr>
  </w:style>
  <w:style w:type="paragraph" w:customStyle="1" w:styleId="2b">
    <w:name w:val="Θέμα σχολίου2"/>
    <w:basedOn w:val="2a"/>
    <w:next w:val="2a"/>
    <w:rsid w:val="000A21FF"/>
    <w:rPr>
      <w:b/>
      <w:bCs/>
    </w:rPr>
  </w:style>
  <w:style w:type="paragraph" w:customStyle="1" w:styleId="2c">
    <w:name w:val="Αναθεώρηση2"/>
    <w:rsid w:val="000A21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har13">
    <w:name w:val="Κείμενο υποσημείωσης Char1"/>
    <w:basedOn w:val="a0"/>
    <w:rsid w:val="000A21FF"/>
    <w:rPr>
      <w:rFonts w:ascii="Calibri" w:hAnsi="Calibri" w:cs="Calibri"/>
      <w:sz w:val="18"/>
      <w:lang w:val="en-IE" w:eastAsia="ar-SA"/>
    </w:rPr>
  </w:style>
  <w:style w:type="paragraph" w:customStyle="1" w:styleId="-HTML2">
    <w:name w:val="Προ-διαμορφωμένο HTML2"/>
    <w:basedOn w:val="a"/>
    <w:rsid w:val="000A2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eastAsia="ar-SA"/>
    </w:rPr>
  </w:style>
  <w:style w:type="paragraph" w:customStyle="1" w:styleId="310">
    <w:name w:val="Σώμα κείμενου με εσοχή 31"/>
    <w:basedOn w:val="a"/>
    <w:rsid w:val="000A21FF"/>
    <w:pPr>
      <w:overflowPunct/>
      <w:autoSpaceDE/>
      <w:autoSpaceDN/>
      <w:adjustRightInd/>
      <w:spacing w:after="120" w:line="312" w:lineRule="auto"/>
      <w:ind w:left="283"/>
      <w:jc w:val="both"/>
      <w:textAlignment w:val="auto"/>
    </w:pPr>
    <w:rPr>
      <w:rFonts w:ascii="Calibri" w:hAnsi="Calibri"/>
      <w:sz w:val="16"/>
      <w:szCs w:val="16"/>
      <w:lang w:val="en-GB" w:eastAsia="ar-SA"/>
    </w:rPr>
  </w:style>
  <w:style w:type="paragraph" w:customStyle="1" w:styleId="1e">
    <w:name w:val="Χωρίς διάστιχο1"/>
    <w:rsid w:val="000A21FF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311">
    <w:name w:val="Σώμα κείμενου 31"/>
    <w:basedOn w:val="a"/>
    <w:rsid w:val="000A21FF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Calibri" w:hAnsi="Calibri" w:cs="Calibri"/>
      <w:sz w:val="16"/>
      <w:szCs w:val="16"/>
      <w:lang w:val="en-GB" w:eastAsia="ar-SA"/>
    </w:rPr>
  </w:style>
  <w:style w:type="paragraph" w:customStyle="1" w:styleId="211">
    <w:name w:val="Λίστα με κουκκίδες 21"/>
    <w:basedOn w:val="a"/>
    <w:rsid w:val="000A21FF"/>
    <w:pPr>
      <w:tabs>
        <w:tab w:val="num" w:pos="643"/>
      </w:tabs>
      <w:overflowPunct/>
      <w:autoSpaceDE/>
      <w:autoSpaceDN/>
      <w:adjustRightInd/>
      <w:spacing w:line="360" w:lineRule="auto"/>
      <w:ind w:left="643" w:hanging="360"/>
      <w:jc w:val="both"/>
      <w:textAlignment w:val="auto"/>
    </w:pPr>
    <w:rPr>
      <w:rFonts w:ascii="Trebuchet MS" w:hAnsi="Trebuchet MS"/>
      <w:sz w:val="22"/>
      <w:lang w:val="en-US" w:eastAsia="ar-SA"/>
    </w:rPr>
  </w:style>
  <w:style w:type="paragraph" w:customStyle="1" w:styleId="212">
    <w:name w:val="Σώμα κείμενου 21"/>
    <w:basedOn w:val="a"/>
    <w:rsid w:val="000A21FF"/>
    <w:pPr>
      <w:suppressAutoHyphens/>
      <w:autoSpaceDN/>
      <w:adjustRightInd/>
      <w:jc w:val="both"/>
    </w:pPr>
    <w:rPr>
      <w:rFonts w:ascii="Arial" w:hAnsi="Arial" w:cs="Arial"/>
      <w:sz w:val="22"/>
      <w:lang w:eastAsia="ar-SA"/>
    </w:rPr>
  </w:style>
  <w:style w:type="paragraph" w:customStyle="1" w:styleId="para-1">
    <w:name w:val="para-1"/>
    <w:basedOn w:val="a"/>
    <w:rsid w:val="000A21FF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overflowPunct/>
      <w:autoSpaceDE/>
      <w:autoSpaceDN/>
      <w:adjustRightInd/>
      <w:ind w:left="1021" w:hanging="1021"/>
      <w:jc w:val="both"/>
      <w:textAlignment w:val="auto"/>
    </w:pPr>
    <w:rPr>
      <w:rFonts w:ascii="Arial" w:hAnsi="Arial" w:cs="Arial"/>
      <w:spacing w:val="5"/>
      <w:sz w:val="22"/>
      <w:lang w:eastAsia="ar-SA"/>
    </w:rPr>
  </w:style>
  <w:style w:type="paragraph" w:customStyle="1" w:styleId="101">
    <w:name w:val="Κατάλογος περιεχομένων 10"/>
    <w:basedOn w:val="af7"/>
    <w:rsid w:val="000A21FF"/>
    <w:pPr>
      <w:tabs>
        <w:tab w:val="right" w:leader="dot" w:pos="7091"/>
      </w:tabs>
      <w:ind w:left="2547"/>
    </w:pPr>
    <w:rPr>
      <w:lang w:eastAsia="ar-SA"/>
    </w:rPr>
  </w:style>
  <w:style w:type="character" w:customStyle="1" w:styleId="1f">
    <w:name w:val="Ανεπίλυτη αναφορά1"/>
    <w:uiPriority w:val="99"/>
    <w:semiHidden/>
    <w:unhideWhenUsed/>
    <w:rsid w:val="000A21F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01E7B"/>
    <w:pPr>
      <w:widowControl w:val="0"/>
      <w:overflowPunct/>
      <w:adjustRightInd/>
      <w:textAlignment w:val="auto"/>
    </w:pPr>
    <w:rPr>
      <w:rFonts w:ascii="Trebuchet MS" w:eastAsia="Trebuchet MS" w:hAnsi="Trebuchet MS" w:cs="Trebuchet MS"/>
      <w:sz w:val="22"/>
      <w:szCs w:val="22"/>
    </w:rPr>
  </w:style>
  <w:style w:type="character" w:customStyle="1" w:styleId="normaltextrun">
    <w:name w:val="normaltextrun"/>
    <w:basedOn w:val="a0"/>
    <w:rsid w:val="00BA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4</Pages>
  <Words>922</Words>
  <Characters>4984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Παπαδάκη Μαριάνθη</cp:lastModifiedBy>
  <cp:revision>38</cp:revision>
  <dcterms:created xsi:type="dcterms:W3CDTF">2024-06-19T07:02:00Z</dcterms:created>
  <dcterms:modified xsi:type="dcterms:W3CDTF">2024-11-28T11:49:00Z</dcterms:modified>
</cp:coreProperties>
</file>